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90" w:rsidRPr="00763D90" w:rsidRDefault="00763D90" w:rsidP="00763D90">
      <w:pPr>
        <w:spacing w:line="271" w:lineRule="auto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Załącznik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5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  <w:r w:rsidRPr="00091F90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763D90" w:rsidRPr="00091F90" w:rsidTr="00BB7D80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763D90" w:rsidRPr="00091F90" w:rsidRDefault="00763D90" w:rsidP="00BB7D8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3D90" w:rsidRPr="00091F90" w:rsidRDefault="00763D90" w:rsidP="00BB7D8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3D90" w:rsidRPr="00091F90" w:rsidRDefault="00763D90" w:rsidP="00BB7D8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</w:t>
            </w:r>
            <w:r w:rsidRPr="00091F90">
              <w:rPr>
                <w:rFonts w:ascii="Arial" w:hAnsi="Arial" w:cs="Arial"/>
                <w:i/>
                <w:sz w:val="22"/>
                <w:szCs w:val="22"/>
              </w:rPr>
              <w:t>w</w:t>
            </w:r>
            <w:r w:rsidRPr="00091F90">
              <w:rPr>
                <w:rFonts w:ascii="Arial" w:hAnsi="Arial" w:cs="Arial"/>
                <w:i/>
                <w:sz w:val="22"/>
                <w:szCs w:val="22"/>
              </w:rPr>
              <w:t>cy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F90">
              <w:rPr>
                <w:rFonts w:ascii="Arial" w:hAnsi="Arial" w:cs="Arial"/>
                <w:b/>
                <w:sz w:val="22"/>
                <w:szCs w:val="22"/>
              </w:rPr>
              <w:t>WYKAZ ROBÓT BUDOWLANYCH</w:t>
            </w:r>
          </w:p>
        </w:tc>
      </w:tr>
    </w:tbl>
    <w:p w:rsidR="00763D90" w:rsidRPr="00133F3B" w:rsidRDefault="00763D90" w:rsidP="00763D90">
      <w:pPr>
        <w:spacing w:line="271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WOA.271.4.2024</w:t>
      </w:r>
      <w:r w:rsidRPr="00133F3B">
        <w:rPr>
          <w:rFonts w:ascii="Arial" w:hAnsi="Arial" w:cs="Arial"/>
          <w:sz w:val="22"/>
          <w:szCs w:val="22"/>
        </w:rPr>
        <w:t>.Zp</w:t>
      </w:r>
    </w:p>
    <w:p w:rsidR="00763D90" w:rsidRPr="001B2E84" w:rsidRDefault="00763D90" w:rsidP="00763D90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Składając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ofertę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postępowaniu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91F90">
        <w:rPr>
          <w:rFonts w:ascii="Arial" w:hAnsi="Arial" w:cs="Arial"/>
          <w:sz w:val="22"/>
          <w:szCs w:val="22"/>
        </w:rPr>
        <w:t>udzielenie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publicznego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prowadzonym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trybie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podstawowym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Pr="00091F90">
        <w:rPr>
          <w:rFonts w:ascii="Arial" w:hAnsi="Arial" w:cs="Arial"/>
          <w:sz w:val="22"/>
          <w:szCs w:val="22"/>
        </w:rPr>
        <w:t>pkt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Pr="00091F90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091F90">
        <w:rPr>
          <w:rFonts w:ascii="Arial" w:hAnsi="Arial" w:cs="Arial"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wykonanie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zadania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091F90">
        <w:rPr>
          <w:rFonts w:ascii="Arial" w:eastAsia="Verdana,Bold" w:hAnsi="Arial" w:cs="Arial"/>
          <w:sz w:val="22"/>
          <w:szCs w:val="22"/>
        </w:rPr>
        <w:t xml:space="preserve">. 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Pr="002E61CE">
        <w:rPr>
          <w:rFonts w:ascii="Arial" w:hAnsi="Arial" w:cs="Arial"/>
          <w:b/>
          <w:color w:val="000000"/>
          <w:sz w:val="22"/>
          <w:szCs w:val="22"/>
        </w:rPr>
        <w:t>Przebud</w:t>
      </w:r>
      <w:r w:rsidRPr="002E61CE">
        <w:rPr>
          <w:rFonts w:ascii="Arial" w:hAnsi="Arial" w:cs="Arial"/>
          <w:b/>
          <w:color w:val="000000"/>
          <w:sz w:val="22"/>
          <w:szCs w:val="22"/>
        </w:rPr>
        <w:t>o</w:t>
      </w:r>
      <w:r w:rsidRPr="002E61CE">
        <w:rPr>
          <w:rFonts w:ascii="Arial" w:hAnsi="Arial" w:cs="Arial"/>
          <w:b/>
          <w:color w:val="000000"/>
          <w:sz w:val="22"/>
          <w:szCs w:val="22"/>
        </w:rPr>
        <w:t>wa</w:t>
      </w:r>
      <w:proofErr w:type="spellEnd"/>
      <w:r w:rsidRPr="002E61C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2E61CE">
        <w:rPr>
          <w:rFonts w:ascii="Arial" w:hAnsi="Arial" w:cs="Arial"/>
          <w:b/>
          <w:color w:val="000000"/>
          <w:sz w:val="22"/>
          <w:szCs w:val="22"/>
        </w:rPr>
        <w:t>Stacji</w:t>
      </w:r>
      <w:proofErr w:type="spellEnd"/>
      <w:r w:rsidRPr="002E61C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2E61CE">
        <w:rPr>
          <w:rFonts w:ascii="Arial" w:hAnsi="Arial" w:cs="Arial"/>
          <w:b/>
          <w:color w:val="000000"/>
          <w:sz w:val="22"/>
          <w:szCs w:val="22"/>
        </w:rPr>
        <w:t>Uzdatniania</w:t>
      </w:r>
      <w:proofErr w:type="spellEnd"/>
      <w:r w:rsidRPr="002E61C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2E61CE">
        <w:rPr>
          <w:rFonts w:ascii="Arial" w:hAnsi="Arial" w:cs="Arial"/>
          <w:b/>
          <w:color w:val="000000"/>
          <w:sz w:val="22"/>
          <w:szCs w:val="22"/>
        </w:rPr>
        <w:t>Wody</w:t>
      </w:r>
      <w:proofErr w:type="spellEnd"/>
      <w:r w:rsidRPr="002E61CE">
        <w:rPr>
          <w:rFonts w:ascii="Arial" w:hAnsi="Arial" w:cs="Arial"/>
          <w:b/>
          <w:color w:val="000000"/>
          <w:sz w:val="22"/>
          <w:szCs w:val="22"/>
        </w:rPr>
        <w:t xml:space="preserve"> w </w:t>
      </w:r>
      <w:proofErr w:type="spellStart"/>
      <w:r w:rsidRPr="002E61CE">
        <w:rPr>
          <w:rFonts w:ascii="Arial" w:hAnsi="Arial" w:cs="Arial"/>
          <w:b/>
          <w:color w:val="000000"/>
          <w:sz w:val="22"/>
          <w:szCs w:val="22"/>
        </w:rPr>
        <w:t>miejscowości</w:t>
      </w:r>
      <w:proofErr w:type="spellEnd"/>
      <w:r w:rsidRPr="002E61C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2E61CE">
        <w:rPr>
          <w:rFonts w:ascii="Arial" w:hAnsi="Arial" w:cs="Arial"/>
          <w:b/>
          <w:color w:val="000000"/>
          <w:sz w:val="22"/>
          <w:szCs w:val="22"/>
        </w:rPr>
        <w:t>Małków</w:t>
      </w:r>
      <w:proofErr w:type="spellEnd"/>
      <w:r w:rsidRPr="002E61CE">
        <w:rPr>
          <w:rFonts w:ascii="Arial" w:hAnsi="Arial" w:cs="Arial"/>
          <w:b/>
          <w:color w:val="000000"/>
          <w:sz w:val="22"/>
          <w:szCs w:val="22"/>
        </w:rPr>
        <w:t xml:space="preserve"> gm. Warta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</w:t>
      </w:r>
      <w:r w:rsidRPr="00091F90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przedkładamy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wykaz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r</w:t>
      </w:r>
      <w:r w:rsidRPr="00091F90">
        <w:rPr>
          <w:rFonts w:ascii="Arial" w:hAnsi="Arial" w:cs="Arial"/>
          <w:sz w:val="22"/>
          <w:szCs w:val="22"/>
        </w:rPr>
        <w:t>o</w:t>
      </w:r>
      <w:r w:rsidRPr="00091F90">
        <w:rPr>
          <w:rFonts w:ascii="Arial" w:hAnsi="Arial" w:cs="Arial"/>
          <w:sz w:val="22"/>
          <w:szCs w:val="22"/>
        </w:rPr>
        <w:t>bót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budowlanych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wykonanych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ostatnich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091F90">
        <w:rPr>
          <w:rFonts w:ascii="Arial" w:hAnsi="Arial" w:cs="Arial"/>
          <w:sz w:val="22"/>
          <w:szCs w:val="22"/>
        </w:rPr>
        <w:t>lat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przed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upływem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terminu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składania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091F90">
        <w:rPr>
          <w:rFonts w:ascii="Arial" w:hAnsi="Arial" w:cs="Arial"/>
          <w:sz w:val="22"/>
          <w:szCs w:val="22"/>
        </w:rPr>
        <w:t>jeżeli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działalności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sz w:val="22"/>
          <w:szCs w:val="22"/>
        </w:rPr>
        <w:t>krótszy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– w </w:t>
      </w:r>
      <w:proofErr w:type="spellStart"/>
      <w:r w:rsidRPr="00091F90">
        <w:rPr>
          <w:rFonts w:ascii="Arial" w:hAnsi="Arial" w:cs="Arial"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zakresie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niezbędnym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sz w:val="22"/>
          <w:szCs w:val="22"/>
        </w:rPr>
        <w:t>oceny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spe</w:t>
      </w:r>
      <w:r w:rsidRPr="00091F90">
        <w:rPr>
          <w:rFonts w:ascii="Arial" w:hAnsi="Arial" w:cs="Arial"/>
          <w:sz w:val="22"/>
          <w:szCs w:val="22"/>
        </w:rPr>
        <w:t>ł</w:t>
      </w:r>
      <w:r w:rsidRPr="00091F90">
        <w:rPr>
          <w:rFonts w:ascii="Arial" w:hAnsi="Arial" w:cs="Arial"/>
          <w:sz w:val="22"/>
          <w:szCs w:val="22"/>
        </w:rPr>
        <w:t>niania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opisanego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Zamawiającego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dotyczącego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zdolności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technicznej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lub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zaw</w:t>
      </w:r>
      <w:r w:rsidRPr="00091F90">
        <w:rPr>
          <w:rFonts w:ascii="Arial" w:hAnsi="Arial" w:cs="Arial"/>
          <w:sz w:val="22"/>
          <w:szCs w:val="22"/>
        </w:rPr>
        <w:t>o</w:t>
      </w:r>
      <w:r w:rsidRPr="00091F90">
        <w:rPr>
          <w:rFonts w:ascii="Arial" w:hAnsi="Arial" w:cs="Arial"/>
          <w:sz w:val="22"/>
          <w:szCs w:val="22"/>
        </w:rPr>
        <w:t>dowej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 w:rsidRPr="00133F3B">
        <w:rPr>
          <w:rFonts w:ascii="Arial" w:hAnsi="Arial" w:cs="Arial"/>
          <w:b/>
          <w:sz w:val="22"/>
          <w:szCs w:val="22"/>
        </w:rPr>
        <w:t>(</w:t>
      </w:r>
      <w:proofErr w:type="spellStart"/>
      <w:r w:rsidRPr="00133F3B">
        <w:rPr>
          <w:rFonts w:ascii="Arial" w:hAnsi="Arial" w:cs="Arial"/>
          <w:b/>
          <w:sz w:val="22"/>
          <w:szCs w:val="22"/>
        </w:rPr>
        <w:t>tj</w:t>
      </w:r>
      <w:proofErr w:type="spellEnd"/>
      <w:r w:rsidRPr="00133F3B">
        <w:rPr>
          <w:rFonts w:ascii="Arial" w:hAnsi="Arial" w:cs="Arial"/>
          <w:b/>
          <w:sz w:val="22"/>
          <w:szCs w:val="22"/>
        </w:rPr>
        <w:t>.:</w:t>
      </w:r>
      <w:r>
        <w:rPr>
          <w:rFonts w:ascii="Arial" w:hAnsi="Arial" w:cs="Arial"/>
          <w:sz w:val="22"/>
          <w:szCs w:val="22"/>
        </w:rPr>
        <w:t xml:space="preserve"> </w:t>
      </w:r>
      <w:r w:rsidRPr="002E61CE">
        <w:rPr>
          <w:rFonts w:ascii="Arial" w:hAnsi="Arial" w:cs="Arial"/>
          <w:b/>
          <w:sz w:val="22"/>
          <w:szCs w:val="22"/>
        </w:rPr>
        <w:t xml:space="preserve">co </w:t>
      </w:r>
      <w:proofErr w:type="spellStart"/>
      <w:r w:rsidRPr="002E61CE">
        <w:rPr>
          <w:rFonts w:ascii="Arial" w:hAnsi="Arial" w:cs="Arial"/>
          <w:b/>
          <w:sz w:val="22"/>
          <w:szCs w:val="22"/>
        </w:rPr>
        <w:t>najmniej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jedną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robotę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budowlaną</w:t>
      </w:r>
      <w:proofErr w:type="spellEnd"/>
      <w:r w:rsidRPr="002E61C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E61CE">
        <w:rPr>
          <w:rFonts w:ascii="Arial" w:hAnsi="Arial" w:cs="Arial"/>
          <w:b/>
          <w:sz w:val="22"/>
          <w:szCs w:val="22"/>
        </w:rPr>
        <w:t>polegającą</w:t>
      </w:r>
      <w:proofErr w:type="spellEnd"/>
      <w:r w:rsidRPr="002E61C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E61CE">
        <w:rPr>
          <w:rFonts w:ascii="Arial" w:hAnsi="Arial" w:cs="Arial"/>
          <w:b/>
          <w:sz w:val="22"/>
          <w:szCs w:val="22"/>
        </w:rPr>
        <w:t>na</w:t>
      </w:r>
      <w:proofErr w:type="spellEnd"/>
      <w:r w:rsidRPr="002E61C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E61CE">
        <w:rPr>
          <w:rFonts w:ascii="Arial" w:hAnsi="Arial" w:cs="Arial"/>
          <w:b/>
          <w:sz w:val="22"/>
          <w:szCs w:val="22"/>
        </w:rPr>
        <w:t>budowie</w:t>
      </w:r>
      <w:proofErr w:type="spellEnd"/>
      <w:r w:rsidRPr="002E61C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E61CE">
        <w:rPr>
          <w:rFonts w:ascii="Arial" w:hAnsi="Arial" w:cs="Arial"/>
          <w:b/>
          <w:sz w:val="22"/>
          <w:szCs w:val="22"/>
        </w:rPr>
        <w:t>lub</w:t>
      </w:r>
      <w:proofErr w:type="spellEnd"/>
      <w:r w:rsidRPr="002E61C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E61CE">
        <w:rPr>
          <w:rFonts w:ascii="Arial" w:hAnsi="Arial" w:cs="Arial"/>
          <w:b/>
          <w:sz w:val="22"/>
          <w:szCs w:val="22"/>
        </w:rPr>
        <w:t>przebudowie</w:t>
      </w:r>
      <w:proofErr w:type="spellEnd"/>
      <w:r w:rsidRPr="002E61C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E61CE">
        <w:rPr>
          <w:rFonts w:ascii="Arial" w:hAnsi="Arial" w:cs="Arial"/>
          <w:b/>
          <w:sz w:val="22"/>
          <w:szCs w:val="22"/>
        </w:rPr>
        <w:t>stacji</w:t>
      </w:r>
      <w:proofErr w:type="spellEnd"/>
      <w:r w:rsidRPr="002E61C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E61CE">
        <w:rPr>
          <w:rFonts w:ascii="Arial" w:hAnsi="Arial" w:cs="Arial"/>
          <w:b/>
          <w:sz w:val="22"/>
          <w:szCs w:val="22"/>
        </w:rPr>
        <w:t>wodociągowej</w:t>
      </w:r>
      <w:proofErr w:type="spellEnd"/>
      <w:r w:rsidRPr="002E61CE">
        <w:rPr>
          <w:rFonts w:ascii="Arial" w:hAnsi="Arial" w:cs="Arial"/>
          <w:b/>
          <w:sz w:val="22"/>
          <w:szCs w:val="22"/>
        </w:rPr>
        <w:t xml:space="preserve"> o </w:t>
      </w:r>
      <w:proofErr w:type="spellStart"/>
      <w:r w:rsidRPr="002E61CE">
        <w:rPr>
          <w:rFonts w:ascii="Arial" w:hAnsi="Arial" w:cs="Arial"/>
          <w:b/>
          <w:sz w:val="22"/>
          <w:szCs w:val="22"/>
        </w:rPr>
        <w:t>wydajności</w:t>
      </w:r>
      <w:proofErr w:type="spellEnd"/>
      <w:r w:rsidRPr="002E61C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E61CE">
        <w:rPr>
          <w:rFonts w:ascii="Arial" w:hAnsi="Arial" w:cs="Arial"/>
          <w:b/>
          <w:sz w:val="22"/>
          <w:szCs w:val="22"/>
        </w:rPr>
        <w:t>mim</w:t>
      </w:r>
      <w:proofErr w:type="spellEnd"/>
      <w:r w:rsidRPr="002E61CE">
        <w:rPr>
          <w:rFonts w:ascii="Arial" w:hAnsi="Arial" w:cs="Arial"/>
          <w:b/>
          <w:sz w:val="22"/>
          <w:szCs w:val="22"/>
        </w:rPr>
        <w:t xml:space="preserve">. 69 m3/h o </w:t>
      </w:r>
      <w:proofErr w:type="spellStart"/>
      <w:r w:rsidRPr="002E61CE">
        <w:rPr>
          <w:rFonts w:ascii="Arial" w:hAnsi="Arial" w:cs="Arial"/>
          <w:b/>
          <w:sz w:val="22"/>
          <w:szCs w:val="22"/>
        </w:rPr>
        <w:t>wartości</w:t>
      </w:r>
      <w:proofErr w:type="spellEnd"/>
      <w:r w:rsidRPr="002E61CE">
        <w:rPr>
          <w:rFonts w:ascii="Arial" w:hAnsi="Arial" w:cs="Arial"/>
          <w:b/>
          <w:sz w:val="22"/>
          <w:szCs w:val="22"/>
        </w:rPr>
        <w:t xml:space="preserve"> minimum 1 650 000,00 </w:t>
      </w:r>
      <w:proofErr w:type="spellStart"/>
      <w:r w:rsidRPr="002E61CE">
        <w:rPr>
          <w:rFonts w:ascii="Arial" w:hAnsi="Arial" w:cs="Arial"/>
          <w:b/>
          <w:sz w:val="22"/>
          <w:szCs w:val="22"/>
        </w:rPr>
        <w:t>zł</w:t>
      </w:r>
      <w:proofErr w:type="spellEnd"/>
      <w:r w:rsidRPr="002E61C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E61CE">
        <w:rPr>
          <w:rFonts w:ascii="Arial" w:hAnsi="Arial" w:cs="Arial"/>
          <w:b/>
          <w:sz w:val="22"/>
          <w:szCs w:val="22"/>
        </w:rPr>
        <w:t>ne</w:t>
      </w:r>
      <w:r w:rsidRPr="002E61CE">
        <w:rPr>
          <w:rFonts w:ascii="Arial" w:hAnsi="Arial" w:cs="Arial"/>
          <w:b/>
          <w:sz w:val="22"/>
          <w:szCs w:val="22"/>
        </w:rPr>
        <w:t>t</w:t>
      </w:r>
      <w:r w:rsidRPr="002E61CE">
        <w:rPr>
          <w:rFonts w:ascii="Arial" w:hAnsi="Arial" w:cs="Arial"/>
          <w:b/>
          <w:sz w:val="22"/>
          <w:szCs w:val="22"/>
        </w:rPr>
        <w:t>to</w:t>
      </w:r>
      <w:proofErr w:type="spellEnd"/>
      <w:r w:rsidRPr="002E61CE">
        <w:rPr>
          <w:rFonts w:ascii="Arial" w:hAnsi="Arial" w:cs="Arial"/>
          <w:b/>
          <w:sz w:val="22"/>
          <w:szCs w:val="22"/>
        </w:rPr>
        <w:t xml:space="preserve">.  W </w:t>
      </w:r>
      <w:proofErr w:type="spellStart"/>
      <w:r w:rsidRPr="002E61CE">
        <w:rPr>
          <w:rFonts w:ascii="Arial" w:hAnsi="Arial" w:cs="Arial"/>
          <w:b/>
          <w:sz w:val="22"/>
          <w:szCs w:val="22"/>
        </w:rPr>
        <w:t>ramach</w:t>
      </w:r>
      <w:proofErr w:type="spellEnd"/>
      <w:r w:rsidRPr="002E61C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E61CE">
        <w:rPr>
          <w:rFonts w:ascii="Arial" w:hAnsi="Arial" w:cs="Arial"/>
          <w:b/>
          <w:sz w:val="22"/>
          <w:szCs w:val="22"/>
        </w:rPr>
        <w:t>wykonanej</w:t>
      </w:r>
      <w:proofErr w:type="spellEnd"/>
      <w:r w:rsidRPr="002E61C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E61CE">
        <w:rPr>
          <w:rFonts w:ascii="Arial" w:hAnsi="Arial" w:cs="Arial"/>
          <w:b/>
          <w:sz w:val="22"/>
          <w:szCs w:val="22"/>
        </w:rPr>
        <w:t>budowy</w:t>
      </w:r>
      <w:proofErr w:type="spellEnd"/>
      <w:r w:rsidRPr="002E61C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E61CE">
        <w:rPr>
          <w:rFonts w:ascii="Arial" w:hAnsi="Arial" w:cs="Arial"/>
          <w:b/>
          <w:sz w:val="22"/>
          <w:szCs w:val="22"/>
        </w:rPr>
        <w:t>lub</w:t>
      </w:r>
      <w:proofErr w:type="spellEnd"/>
      <w:r w:rsidRPr="002E61C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E61CE">
        <w:rPr>
          <w:rFonts w:ascii="Arial" w:hAnsi="Arial" w:cs="Arial"/>
          <w:b/>
          <w:sz w:val="22"/>
          <w:szCs w:val="22"/>
        </w:rPr>
        <w:t>przebudowy</w:t>
      </w:r>
      <w:proofErr w:type="spellEnd"/>
      <w:r w:rsidRPr="002E61C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E61CE">
        <w:rPr>
          <w:rFonts w:ascii="Arial" w:hAnsi="Arial" w:cs="Arial"/>
          <w:b/>
          <w:sz w:val="22"/>
          <w:szCs w:val="22"/>
        </w:rPr>
        <w:t>Wykonawca</w:t>
      </w:r>
      <w:proofErr w:type="spellEnd"/>
      <w:r w:rsidRPr="002E61C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E61CE">
        <w:rPr>
          <w:rFonts w:ascii="Arial" w:hAnsi="Arial" w:cs="Arial"/>
          <w:b/>
          <w:sz w:val="22"/>
          <w:szCs w:val="22"/>
        </w:rPr>
        <w:t>musiał</w:t>
      </w:r>
      <w:proofErr w:type="spellEnd"/>
      <w:r w:rsidRPr="002E61C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E61CE">
        <w:rPr>
          <w:rFonts w:ascii="Arial" w:hAnsi="Arial" w:cs="Arial"/>
          <w:b/>
          <w:sz w:val="22"/>
          <w:szCs w:val="22"/>
        </w:rPr>
        <w:t>wykonać</w:t>
      </w:r>
      <w:proofErr w:type="spellEnd"/>
      <w:r w:rsidRPr="002E61C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E61CE">
        <w:rPr>
          <w:rFonts w:ascii="Arial" w:hAnsi="Arial" w:cs="Arial"/>
          <w:b/>
          <w:sz w:val="22"/>
          <w:szCs w:val="22"/>
        </w:rPr>
        <w:t>budowę</w:t>
      </w:r>
      <w:proofErr w:type="spellEnd"/>
      <w:r w:rsidRPr="002E61C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E61CE">
        <w:rPr>
          <w:rFonts w:ascii="Arial" w:hAnsi="Arial" w:cs="Arial"/>
          <w:b/>
          <w:sz w:val="22"/>
          <w:szCs w:val="22"/>
        </w:rPr>
        <w:t>lub</w:t>
      </w:r>
      <w:proofErr w:type="spellEnd"/>
      <w:r w:rsidRPr="002E61C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E61CE">
        <w:rPr>
          <w:rFonts w:ascii="Arial" w:hAnsi="Arial" w:cs="Arial"/>
          <w:b/>
          <w:sz w:val="22"/>
          <w:szCs w:val="22"/>
        </w:rPr>
        <w:t>remont</w:t>
      </w:r>
      <w:proofErr w:type="spellEnd"/>
      <w:r w:rsidRPr="002E61C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E61CE">
        <w:rPr>
          <w:rFonts w:ascii="Arial" w:hAnsi="Arial" w:cs="Arial"/>
          <w:b/>
          <w:sz w:val="22"/>
          <w:szCs w:val="22"/>
        </w:rPr>
        <w:t>zbiornika</w:t>
      </w:r>
      <w:proofErr w:type="spellEnd"/>
      <w:r w:rsidRPr="002E61C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E61CE">
        <w:rPr>
          <w:rFonts w:ascii="Arial" w:hAnsi="Arial" w:cs="Arial"/>
          <w:b/>
          <w:sz w:val="22"/>
          <w:szCs w:val="22"/>
        </w:rPr>
        <w:t>retencyjnego</w:t>
      </w:r>
      <w:proofErr w:type="spellEnd"/>
      <w:r w:rsidRPr="002E61CE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2E61CE">
        <w:rPr>
          <w:rFonts w:ascii="Arial" w:hAnsi="Arial" w:cs="Arial"/>
          <w:b/>
          <w:sz w:val="22"/>
          <w:szCs w:val="22"/>
        </w:rPr>
        <w:t>konstrukcji</w:t>
      </w:r>
      <w:proofErr w:type="spellEnd"/>
      <w:r w:rsidRPr="002E61C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E61CE">
        <w:rPr>
          <w:rFonts w:ascii="Arial" w:hAnsi="Arial" w:cs="Arial"/>
          <w:b/>
          <w:sz w:val="22"/>
          <w:szCs w:val="22"/>
        </w:rPr>
        <w:t>żelbetowej</w:t>
      </w:r>
      <w:proofErr w:type="spellEnd"/>
      <w:r w:rsidRPr="002E61CE">
        <w:rPr>
          <w:rFonts w:ascii="Arial" w:hAnsi="Arial" w:cs="Arial"/>
          <w:b/>
          <w:sz w:val="22"/>
          <w:szCs w:val="22"/>
        </w:rPr>
        <w:t xml:space="preserve"> o </w:t>
      </w:r>
      <w:proofErr w:type="spellStart"/>
      <w:r w:rsidRPr="002E61CE">
        <w:rPr>
          <w:rFonts w:ascii="Arial" w:hAnsi="Arial" w:cs="Arial"/>
          <w:b/>
          <w:sz w:val="22"/>
          <w:szCs w:val="22"/>
        </w:rPr>
        <w:t>pojemności</w:t>
      </w:r>
      <w:proofErr w:type="spellEnd"/>
      <w:r w:rsidRPr="002E61CE">
        <w:rPr>
          <w:rFonts w:ascii="Arial" w:hAnsi="Arial" w:cs="Arial"/>
          <w:b/>
          <w:sz w:val="22"/>
          <w:szCs w:val="22"/>
        </w:rPr>
        <w:t xml:space="preserve"> min. 250 m3, </w:t>
      </w:r>
      <w:proofErr w:type="spellStart"/>
      <w:r w:rsidRPr="002E61CE">
        <w:rPr>
          <w:rFonts w:ascii="Arial" w:hAnsi="Arial" w:cs="Arial"/>
          <w:b/>
          <w:sz w:val="22"/>
          <w:szCs w:val="22"/>
        </w:rPr>
        <w:t>modernizację</w:t>
      </w:r>
      <w:proofErr w:type="spellEnd"/>
      <w:r w:rsidRPr="002E61CE">
        <w:rPr>
          <w:rFonts w:ascii="Arial" w:hAnsi="Arial" w:cs="Arial"/>
          <w:b/>
          <w:sz w:val="22"/>
          <w:szCs w:val="22"/>
        </w:rPr>
        <w:t xml:space="preserve"> min. </w:t>
      </w:r>
      <w:proofErr w:type="spellStart"/>
      <w:r w:rsidRPr="002E61CE">
        <w:rPr>
          <w:rFonts w:ascii="Arial" w:hAnsi="Arial" w:cs="Arial"/>
          <w:b/>
          <w:sz w:val="22"/>
          <w:szCs w:val="22"/>
        </w:rPr>
        <w:t>jednej</w:t>
      </w:r>
      <w:proofErr w:type="spellEnd"/>
      <w:r w:rsidRPr="002E61C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E61CE">
        <w:rPr>
          <w:rFonts w:ascii="Arial" w:hAnsi="Arial" w:cs="Arial"/>
          <w:b/>
          <w:sz w:val="22"/>
          <w:szCs w:val="22"/>
        </w:rPr>
        <w:t>studni</w:t>
      </w:r>
      <w:proofErr w:type="spellEnd"/>
      <w:r w:rsidRPr="002E61C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E61CE">
        <w:rPr>
          <w:rFonts w:ascii="Arial" w:hAnsi="Arial" w:cs="Arial"/>
          <w:b/>
          <w:sz w:val="22"/>
          <w:szCs w:val="22"/>
        </w:rPr>
        <w:t>głębinowej</w:t>
      </w:r>
      <w:proofErr w:type="spellEnd"/>
      <w:r w:rsidRPr="00133F3B">
        <w:rPr>
          <w:rFonts w:ascii="Arial" w:eastAsia="Verdana,Bold" w:hAnsi="Arial" w:cs="Arial"/>
          <w:b/>
          <w:bCs/>
          <w:color w:val="000000"/>
          <w:sz w:val="22"/>
          <w:szCs w:val="22"/>
        </w:rPr>
        <w:t>)</w:t>
      </w:r>
      <w:r w:rsidRPr="00133F3B">
        <w:rPr>
          <w:rFonts w:ascii="Arial" w:eastAsia="Verdana,Bold" w:hAnsi="Arial" w:cs="Arial"/>
          <w:bCs/>
          <w:color w:val="000000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763D90" w:rsidRPr="00091F90" w:rsidTr="00BB7D80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</w:t>
            </w:r>
            <w:r w:rsidRPr="00133F3B">
              <w:rPr>
                <w:rFonts w:ascii="Arial" w:hAnsi="Arial" w:cs="Arial"/>
                <w:sz w:val="20"/>
                <w:szCs w:val="20"/>
              </w:rPr>
              <w:t>o</w:t>
            </w:r>
            <w:r w:rsidRPr="00133F3B">
              <w:rPr>
                <w:rFonts w:ascii="Arial" w:hAnsi="Arial" w:cs="Arial"/>
                <w:sz w:val="20"/>
                <w:szCs w:val="20"/>
              </w:rPr>
              <w:t>nawcy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</w:t>
            </w:r>
            <w:r w:rsidRPr="00133F3B">
              <w:rPr>
                <w:rFonts w:ascii="Arial" w:hAnsi="Arial" w:cs="Arial"/>
                <w:sz w:val="20"/>
                <w:szCs w:val="20"/>
              </w:rPr>
              <w:t>d</w:t>
            </w:r>
            <w:r w:rsidRPr="00133F3B">
              <w:rPr>
                <w:rFonts w:ascii="Arial" w:hAnsi="Arial" w:cs="Arial"/>
                <w:sz w:val="20"/>
                <w:szCs w:val="20"/>
              </w:rPr>
              <w:t>miotu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wykaz</w:t>
            </w:r>
            <w:r w:rsidRPr="00133F3B">
              <w:rPr>
                <w:rFonts w:ascii="Arial" w:hAnsi="Arial" w:cs="Arial"/>
                <w:sz w:val="20"/>
                <w:szCs w:val="20"/>
              </w:rPr>
              <w:t>u</w:t>
            </w:r>
            <w:r w:rsidRPr="00133F3B">
              <w:rPr>
                <w:rFonts w:ascii="Arial" w:hAnsi="Arial" w:cs="Arial"/>
                <w:sz w:val="20"/>
                <w:szCs w:val="20"/>
              </w:rPr>
              <w:t>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</w:t>
            </w:r>
            <w:r w:rsidRPr="00133F3B">
              <w:rPr>
                <w:rFonts w:ascii="Arial" w:hAnsi="Arial" w:cs="Arial"/>
                <w:sz w:val="20"/>
                <w:szCs w:val="20"/>
              </w:rPr>
              <w:t>a</w:t>
            </w:r>
            <w:r w:rsidRPr="00133F3B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adres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Zamawiającego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Zlecającego</w:t>
            </w:r>
            <w:proofErr w:type="spellEnd"/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Wartość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robót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</w:t>
            </w:r>
            <w:r w:rsidRPr="00133F3B">
              <w:rPr>
                <w:rFonts w:ascii="Arial" w:hAnsi="Arial" w:cs="Arial"/>
                <w:sz w:val="20"/>
                <w:szCs w:val="20"/>
              </w:rPr>
              <w:t>o</w:t>
            </w:r>
            <w:r w:rsidRPr="00133F3B">
              <w:rPr>
                <w:rFonts w:ascii="Arial" w:hAnsi="Arial" w:cs="Arial"/>
                <w:sz w:val="20"/>
                <w:szCs w:val="20"/>
              </w:rPr>
              <w:t>nanych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przez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Wykonawcę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 xml:space="preserve">[PLN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brutto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Charakterystyka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zamówienia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Informacje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</w:t>
            </w:r>
            <w:r w:rsidRPr="00133F3B">
              <w:rPr>
                <w:rFonts w:ascii="Arial" w:hAnsi="Arial" w:cs="Arial"/>
                <w:sz w:val="20"/>
                <w:szCs w:val="20"/>
              </w:rPr>
              <w:t>o</w:t>
            </w:r>
            <w:r w:rsidRPr="00133F3B">
              <w:rPr>
                <w:rFonts w:ascii="Arial" w:hAnsi="Arial" w:cs="Arial"/>
                <w:sz w:val="20"/>
                <w:szCs w:val="20"/>
              </w:rPr>
              <w:t>twierdzające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opisan</w:t>
            </w:r>
            <w:r w:rsidRPr="00133F3B">
              <w:rPr>
                <w:rFonts w:ascii="Arial" w:hAnsi="Arial" w:cs="Arial"/>
                <w:sz w:val="20"/>
                <w:szCs w:val="20"/>
              </w:rPr>
              <w:t>e</w:t>
            </w:r>
            <w:r w:rsidRPr="00133F3B">
              <w:rPr>
                <w:rFonts w:ascii="Arial" w:hAnsi="Arial" w:cs="Arial"/>
                <w:sz w:val="20"/>
                <w:szCs w:val="20"/>
              </w:rPr>
              <w:t>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Czas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realizacji</w:t>
            </w:r>
            <w:proofErr w:type="spellEnd"/>
          </w:p>
        </w:tc>
      </w:tr>
      <w:tr w:rsidR="00763D90" w:rsidRPr="00091F90" w:rsidTr="00BB7D80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początek</w:t>
            </w:r>
            <w:proofErr w:type="spellEnd"/>
          </w:p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koniec</w:t>
            </w:r>
            <w:proofErr w:type="spellEnd"/>
          </w:p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</w:tr>
      <w:tr w:rsidR="00763D90" w:rsidRPr="00091F90" w:rsidTr="00BB7D80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763D90" w:rsidRPr="00091F90" w:rsidTr="00BB7D80">
        <w:trPr>
          <w:trHeight w:val="851"/>
          <w:jc w:val="center"/>
        </w:trPr>
        <w:tc>
          <w:tcPr>
            <w:tcW w:w="615" w:type="dxa"/>
            <w:vAlign w:val="center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20" w:type="dxa"/>
          </w:tcPr>
          <w:p w:rsidR="00763D90" w:rsidRPr="00091F90" w:rsidRDefault="00763D90" w:rsidP="00BB7D8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763D90" w:rsidRPr="00091F90" w:rsidRDefault="00763D90" w:rsidP="00BB7D8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</w:tcPr>
          <w:p w:rsidR="00763D90" w:rsidRPr="00091F90" w:rsidRDefault="00763D90" w:rsidP="00BB7D8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763D90" w:rsidRPr="00091F90" w:rsidRDefault="00763D90" w:rsidP="00BB7D80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998" w:type="dxa"/>
          </w:tcPr>
          <w:p w:rsidR="00763D90" w:rsidRPr="00091F90" w:rsidRDefault="00763D90" w:rsidP="00BB7D8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</w:tcPr>
          <w:p w:rsidR="00763D90" w:rsidRPr="00091F90" w:rsidRDefault="00763D90" w:rsidP="00BB7D8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63D90" w:rsidRPr="00091F90" w:rsidRDefault="00763D90" w:rsidP="00763D90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proofErr w:type="spellStart"/>
      <w:r w:rsidRPr="00091F90">
        <w:rPr>
          <w:rFonts w:ascii="Arial" w:hAnsi="Arial" w:cs="Arial"/>
          <w:sz w:val="22"/>
          <w:szCs w:val="22"/>
        </w:rPr>
        <w:t>załączamy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dowody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określające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że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w/w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roboty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zostały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wykonane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należycie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zgodnie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z 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przepisami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prawa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budowlanego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prawidłowo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ukończone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tj</w:t>
      </w:r>
      <w:proofErr w:type="spellEnd"/>
      <w:r w:rsidRPr="00091F90">
        <w:rPr>
          <w:rFonts w:ascii="Arial" w:hAnsi="Arial" w:cs="Arial"/>
          <w:sz w:val="22"/>
          <w:szCs w:val="22"/>
        </w:rPr>
        <w:t>.:</w:t>
      </w:r>
    </w:p>
    <w:p w:rsidR="00763D90" w:rsidRPr="00091F90" w:rsidRDefault="00763D90" w:rsidP="00763D90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Pr="00091F90">
        <w:rPr>
          <w:rFonts w:ascii="Arial" w:hAnsi="Arial" w:cs="Arial"/>
        </w:rPr>
        <w:t>;</w:t>
      </w:r>
    </w:p>
    <w:p w:rsidR="00763D90" w:rsidRPr="00091F90" w:rsidRDefault="00763D90" w:rsidP="00763D90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Pr="00091F90">
        <w:rPr>
          <w:rFonts w:ascii="Arial" w:hAnsi="Arial" w:cs="Arial"/>
        </w:rPr>
        <w:t>;</w:t>
      </w:r>
    </w:p>
    <w:p w:rsidR="00763D90" w:rsidRPr="00091F90" w:rsidRDefault="00763D90" w:rsidP="00763D90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</w:t>
      </w:r>
    </w:p>
    <w:p w:rsidR="00763D90" w:rsidRDefault="00763D90" w:rsidP="00763D90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</w:p>
    <w:p w:rsidR="00763D90" w:rsidRPr="00091F90" w:rsidRDefault="00763D90" w:rsidP="00763D90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  <w:r w:rsidRPr="00091F90">
        <w:rPr>
          <w:rFonts w:ascii="Arial" w:hAnsi="Arial" w:cs="Arial"/>
          <w:b/>
          <w:sz w:val="22"/>
          <w:szCs w:val="22"/>
          <w:u w:val="single"/>
        </w:rPr>
        <w:t>UWAGA:</w:t>
      </w:r>
    </w:p>
    <w:p w:rsidR="00763D90" w:rsidRDefault="00763D90" w:rsidP="00763D90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091F90">
        <w:rPr>
          <w:rFonts w:ascii="Arial" w:hAnsi="Arial" w:cs="Arial"/>
          <w:i/>
          <w:sz w:val="22"/>
          <w:szCs w:val="22"/>
        </w:rPr>
        <w:t xml:space="preserve">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sytuacji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gdy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wykazując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spełnianie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polega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</w:t>
      </w:r>
      <w:r w:rsidRPr="00091F90">
        <w:rPr>
          <w:rFonts w:ascii="Arial" w:hAnsi="Arial" w:cs="Arial"/>
          <w:i/>
          <w:sz w:val="22"/>
          <w:szCs w:val="22"/>
        </w:rPr>
        <w:t>z</w:t>
      </w:r>
      <w:r w:rsidRPr="00091F90">
        <w:rPr>
          <w:rFonts w:ascii="Arial" w:hAnsi="Arial" w:cs="Arial"/>
          <w:i/>
          <w:sz w:val="22"/>
          <w:szCs w:val="22"/>
        </w:rPr>
        <w:t>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innych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zasadach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określonych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art. 118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udowodnić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iż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będzie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dysponował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, w</w:t>
      </w:r>
      <w:r>
        <w:rPr>
          <w:rFonts w:ascii="Arial" w:hAnsi="Arial" w:cs="Arial"/>
          <w:i/>
          <w:sz w:val="22"/>
          <w:szCs w:val="22"/>
        </w:rPr>
        <w:t>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szczególności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przedstawiając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celu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pisemne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oddania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dyspozycji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ni</w:t>
      </w:r>
      <w:r w:rsidRPr="00091F90">
        <w:rPr>
          <w:rFonts w:ascii="Arial" w:hAnsi="Arial" w:cs="Arial"/>
          <w:i/>
          <w:sz w:val="22"/>
          <w:szCs w:val="22"/>
        </w:rPr>
        <w:t>e</w:t>
      </w:r>
      <w:r w:rsidRPr="00091F90">
        <w:rPr>
          <w:rFonts w:ascii="Arial" w:hAnsi="Arial" w:cs="Arial"/>
          <w:i/>
          <w:sz w:val="22"/>
          <w:szCs w:val="22"/>
        </w:rPr>
        <w:t>zbędnych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zasobów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potrzeby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.</w:t>
      </w:r>
    </w:p>
    <w:p w:rsidR="00763D90" w:rsidRPr="000776DD" w:rsidRDefault="00763D90" w:rsidP="00763D90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763D90" w:rsidRDefault="00763D90" w:rsidP="00763D90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763D90" w:rsidRDefault="00763D90" w:rsidP="00763D90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763D90" w:rsidRPr="002E61CE" w:rsidRDefault="00763D90" w:rsidP="00763D90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Podpis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0776DD" w:rsidRPr="00763D90" w:rsidRDefault="000776DD" w:rsidP="00763D90"/>
    <w:sectPr w:rsidR="000776DD" w:rsidRPr="00763D90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E27" w:rsidRDefault="00D45E27" w:rsidP="00AC1A4B">
      <w:r>
        <w:separator/>
      </w:r>
    </w:p>
  </w:endnote>
  <w:endnote w:type="continuationSeparator" w:id="0">
    <w:p w:rsidR="00D45E27" w:rsidRDefault="00D45E27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763D90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763D90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E27" w:rsidRDefault="00D45E27" w:rsidP="00AC1A4B">
      <w:r>
        <w:separator/>
      </w:r>
    </w:p>
  </w:footnote>
  <w:footnote w:type="continuationSeparator" w:id="0">
    <w:p w:rsidR="00D45E27" w:rsidRDefault="00D45E27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2E84"/>
    <w:rsid w:val="001C0B7A"/>
    <w:rsid w:val="001C3D2B"/>
    <w:rsid w:val="001C4935"/>
    <w:rsid w:val="001C6416"/>
    <w:rsid w:val="001C6847"/>
    <w:rsid w:val="001D0C5A"/>
    <w:rsid w:val="001D64FB"/>
    <w:rsid w:val="001E12D2"/>
    <w:rsid w:val="001E1620"/>
    <w:rsid w:val="001E1A60"/>
    <w:rsid w:val="001E44B3"/>
    <w:rsid w:val="001F0CBC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399D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20F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336C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D90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7F5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28AA"/>
    <w:rsid w:val="009B57D3"/>
    <w:rsid w:val="009C03E9"/>
    <w:rsid w:val="009C2FFB"/>
    <w:rsid w:val="009C3725"/>
    <w:rsid w:val="009C3DB5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1464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45E27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22518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15822-BCC4-47DF-A4AC-8559AE444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11</cp:revision>
  <cp:lastPrinted>2021-01-22T11:34:00Z</cp:lastPrinted>
  <dcterms:created xsi:type="dcterms:W3CDTF">2021-01-22T11:23:00Z</dcterms:created>
  <dcterms:modified xsi:type="dcterms:W3CDTF">2024-01-26T10:48:00Z</dcterms:modified>
</cp:coreProperties>
</file>