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4D1E0C" w:rsidRPr="00584D44" w:rsidRDefault="004D1E0C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WOA.271.4.2024.Zp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w odpowiedzi na wezwanie Zamawiającego w odniesieniu do postepowania o udzielenie zam</w:t>
      </w:r>
      <w:r w:rsidRPr="00584D44">
        <w:rPr>
          <w:rFonts w:ascii="Arial" w:hAnsi="Arial" w:cs="Arial"/>
          <w:sz w:val="22"/>
          <w:szCs w:val="22"/>
          <w:lang w:val="pl-PL"/>
        </w:rPr>
        <w:t>ó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na w</w:t>
      </w:r>
      <w:r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  <w:lang w:val="pl-PL"/>
        </w:rPr>
        <w:t xml:space="preserve">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Stacji Uzdatniania Wody w miejscowości Małków gm. Warta.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</w:t>
      </w:r>
      <w:r w:rsidRPr="00584D44">
        <w:rPr>
          <w:rFonts w:ascii="Arial" w:hAnsi="Arial" w:cs="Arial"/>
        </w:rPr>
        <w:t>o</w:t>
      </w:r>
      <w:r w:rsidRPr="00584D44">
        <w:rPr>
          <w:rFonts w:ascii="Arial" w:hAnsi="Arial" w:cs="Arial"/>
        </w:rPr>
        <w:t>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</w:t>
      </w:r>
      <w:r w:rsidRPr="00584D44">
        <w:rPr>
          <w:rFonts w:ascii="Arial" w:eastAsiaTheme="minorHAnsi" w:hAnsi="Arial" w:cs="Arial"/>
        </w:rPr>
        <w:t>e</w:t>
      </w:r>
      <w:r w:rsidRPr="00584D44">
        <w:rPr>
          <w:rFonts w:ascii="Arial" w:eastAsiaTheme="minorHAnsi" w:hAnsi="Arial" w:cs="Arial"/>
        </w:rPr>
        <w:t>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</w:t>
      </w:r>
      <w:r>
        <w:rPr>
          <w:rFonts w:ascii="Arial" w:eastAsiaTheme="minorHAnsi" w:hAnsi="Arial" w:cs="Arial"/>
          <w:sz w:val="22"/>
          <w:szCs w:val="22"/>
        </w:rPr>
        <w:t>u</w:t>
      </w:r>
      <w:r>
        <w:rPr>
          <w:rFonts w:ascii="Arial" w:eastAsiaTheme="minorHAnsi" w:hAnsi="Arial" w:cs="Arial"/>
          <w:sz w:val="22"/>
          <w:szCs w:val="22"/>
        </w:rPr>
        <w:t>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  <w:bookmarkStart w:id="0" w:name="_GoBack"/>
      <w:bookmarkEnd w:id="0"/>
    </w:p>
    <w:sectPr w:rsidR="004F6ADF" w:rsidRPr="004D1E0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16" w:rsidRDefault="00363016" w:rsidP="00AC1A4B">
      <w:r>
        <w:separator/>
      </w:r>
    </w:p>
  </w:endnote>
  <w:endnote w:type="continuationSeparator" w:id="0">
    <w:p w:rsidR="00363016" w:rsidRDefault="0036301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D1E0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D1E0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16" w:rsidRDefault="00363016" w:rsidP="00AC1A4B">
      <w:r>
        <w:separator/>
      </w:r>
    </w:p>
  </w:footnote>
  <w:footnote w:type="continuationSeparator" w:id="0">
    <w:p w:rsidR="00363016" w:rsidRDefault="0036301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2A71-82C1-467C-8E24-643F754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2021-05-12T12:52:00Z</cp:lastPrinted>
  <dcterms:created xsi:type="dcterms:W3CDTF">2021-01-22T11:15:00Z</dcterms:created>
  <dcterms:modified xsi:type="dcterms:W3CDTF">2024-01-26T10:47:00Z</dcterms:modified>
</cp:coreProperties>
</file>