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WOA.271.4.2024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</w:t>
      </w:r>
      <w:r>
        <w:rPr>
          <w:rFonts w:ascii="Arial" w:hAnsi="Arial" w:cs="Arial"/>
          <w:b/>
          <w:smallCaps/>
          <w:sz w:val="22"/>
          <w:szCs w:val="22"/>
        </w:rPr>
        <w:t>ontaktu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ó</w:t>
      </w:r>
      <w:r w:rsidRPr="00C96126">
        <w:rPr>
          <w:rFonts w:ascii="Arial" w:hAnsi="Arial" w:cs="Arial"/>
          <w:b/>
          <w:smallCaps/>
          <w:sz w:val="22"/>
          <w:szCs w:val="22"/>
        </w:rPr>
        <w:t>w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</w:t>
      </w:r>
      <w:r w:rsidRPr="00C96126">
        <w:rPr>
          <w:rFonts w:ascii="Arial" w:hAnsi="Arial" w:cs="Arial"/>
        </w:rPr>
        <w:t>d</w:t>
      </w:r>
      <w:r w:rsidRPr="00C96126">
        <w:rPr>
          <w:rFonts w:ascii="Arial" w:hAnsi="Arial" w:cs="Arial"/>
        </w:rPr>
        <w:t>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Pr="002E61CE">
        <w:rPr>
          <w:rFonts w:ascii="Arial" w:hAnsi="Arial" w:cs="Arial"/>
          <w:b/>
          <w:bCs/>
        </w:rPr>
        <w:t>Przebudowa</w:t>
      </w:r>
      <w:proofErr w:type="spellEnd"/>
      <w:r w:rsidRPr="002E61CE">
        <w:rPr>
          <w:rFonts w:ascii="Arial" w:hAnsi="Arial" w:cs="Arial"/>
          <w:b/>
          <w:bCs/>
        </w:rPr>
        <w:t xml:space="preserve"> </w:t>
      </w:r>
      <w:proofErr w:type="spellStart"/>
      <w:r w:rsidRPr="002E61CE">
        <w:rPr>
          <w:rFonts w:ascii="Arial" w:hAnsi="Arial" w:cs="Arial"/>
          <w:b/>
          <w:bCs/>
        </w:rPr>
        <w:t>Stacji</w:t>
      </w:r>
      <w:proofErr w:type="spellEnd"/>
      <w:r w:rsidRPr="002E61CE">
        <w:rPr>
          <w:rFonts w:ascii="Arial" w:hAnsi="Arial" w:cs="Arial"/>
          <w:b/>
          <w:bCs/>
        </w:rPr>
        <w:t xml:space="preserve"> </w:t>
      </w:r>
      <w:proofErr w:type="spellStart"/>
      <w:r w:rsidRPr="002E61CE">
        <w:rPr>
          <w:rFonts w:ascii="Arial" w:hAnsi="Arial" w:cs="Arial"/>
          <w:b/>
          <w:bCs/>
        </w:rPr>
        <w:t>Uzdatniania</w:t>
      </w:r>
      <w:proofErr w:type="spellEnd"/>
      <w:r w:rsidRPr="002E61CE">
        <w:rPr>
          <w:rFonts w:ascii="Arial" w:hAnsi="Arial" w:cs="Arial"/>
          <w:b/>
          <w:bCs/>
        </w:rPr>
        <w:t xml:space="preserve"> </w:t>
      </w:r>
      <w:proofErr w:type="spellStart"/>
      <w:r w:rsidRPr="002E61CE">
        <w:rPr>
          <w:rFonts w:ascii="Arial" w:hAnsi="Arial" w:cs="Arial"/>
          <w:b/>
          <w:bCs/>
        </w:rPr>
        <w:t>Wody</w:t>
      </w:r>
      <w:proofErr w:type="spellEnd"/>
      <w:r w:rsidRPr="002E61CE">
        <w:rPr>
          <w:rFonts w:ascii="Arial" w:hAnsi="Arial" w:cs="Arial"/>
          <w:b/>
          <w:bCs/>
        </w:rPr>
        <w:t xml:space="preserve"> w </w:t>
      </w:r>
      <w:proofErr w:type="spellStart"/>
      <w:r w:rsidRPr="002E61CE">
        <w:rPr>
          <w:rFonts w:ascii="Arial" w:hAnsi="Arial" w:cs="Arial"/>
          <w:b/>
          <w:bCs/>
        </w:rPr>
        <w:t>miejscow</w:t>
      </w:r>
      <w:r w:rsidRPr="002E61CE">
        <w:rPr>
          <w:rFonts w:ascii="Arial" w:hAnsi="Arial" w:cs="Arial"/>
          <w:b/>
          <w:bCs/>
        </w:rPr>
        <w:t>o</w:t>
      </w:r>
      <w:r w:rsidRPr="002E61CE">
        <w:rPr>
          <w:rFonts w:ascii="Arial" w:hAnsi="Arial" w:cs="Arial"/>
          <w:b/>
          <w:bCs/>
        </w:rPr>
        <w:t>ści</w:t>
      </w:r>
      <w:proofErr w:type="spellEnd"/>
      <w:r w:rsidRPr="002E61CE">
        <w:rPr>
          <w:rFonts w:ascii="Arial" w:hAnsi="Arial" w:cs="Arial"/>
          <w:b/>
          <w:bCs/>
        </w:rPr>
        <w:t xml:space="preserve"> </w:t>
      </w:r>
      <w:proofErr w:type="spellStart"/>
      <w:r w:rsidRPr="002E61CE">
        <w:rPr>
          <w:rFonts w:ascii="Arial" w:hAnsi="Arial" w:cs="Arial"/>
          <w:b/>
          <w:bCs/>
        </w:rPr>
        <w:t>Małków</w:t>
      </w:r>
      <w:proofErr w:type="spellEnd"/>
      <w:r w:rsidRPr="002E61CE">
        <w:rPr>
          <w:rFonts w:ascii="Arial" w:hAnsi="Arial" w:cs="Arial"/>
          <w:b/>
          <w:bCs/>
        </w:rPr>
        <w:t xml:space="preserve"> gm. War</w:t>
      </w:r>
      <w:r>
        <w:rPr>
          <w:rFonts w:ascii="Arial" w:hAnsi="Arial" w:cs="Arial"/>
          <w:b/>
          <w:bCs/>
        </w:rPr>
        <w:t>ta</w:t>
      </w:r>
      <w:r w:rsidRPr="00C96126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>
        <w:rPr>
          <w:rFonts w:ascii="Arial" w:hAnsi="Arial" w:cs="Arial"/>
          <w:b/>
          <w:sz w:val="22"/>
          <w:szCs w:val="22"/>
        </w:rPr>
        <w:t>tym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podatek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>
        <w:rPr>
          <w:rFonts w:ascii="Arial" w:hAnsi="Arial" w:cs="Arial"/>
          <w:b/>
          <w:sz w:val="22"/>
          <w:szCs w:val="22"/>
        </w:rPr>
        <w:t>kwocie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b/>
          <w:sz w:val="22"/>
          <w:szCs w:val="22"/>
        </w:rPr>
        <w:t>roboty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budowlane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>
        <w:rPr>
          <w:rFonts w:ascii="Arial" w:hAnsi="Arial" w:cs="Arial"/>
          <w:b/>
          <w:sz w:val="22"/>
          <w:szCs w:val="22"/>
        </w:rPr>
        <w:t xml:space="preserve"> 2024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>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</w:t>
      </w: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sz w:val="22"/>
          <w:szCs w:val="22"/>
        </w:rPr>
        <w:t>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</w:t>
      </w:r>
      <w:r>
        <w:rPr>
          <w:rFonts w:ascii="Arial" w:hAnsi="Arial" w:cs="Arial"/>
        </w:rPr>
        <w:t>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</w:t>
      </w:r>
      <w:r w:rsidRPr="00C96126">
        <w:rPr>
          <w:rFonts w:ascii="Arial" w:hAnsi="Arial" w:cs="Arial"/>
          <w:lang w:eastAsia="pl-PL"/>
        </w:rPr>
        <w:t>o</w:t>
      </w:r>
      <w:r w:rsidRPr="00C96126">
        <w:rPr>
          <w:rFonts w:ascii="Arial" w:hAnsi="Arial" w:cs="Arial"/>
          <w:lang w:eastAsia="pl-PL"/>
        </w:rPr>
        <w:t>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</w:t>
      </w:r>
      <w:r w:rsidRPr="00C96126">
        <w:rPr>
          <w:rFonts w:ascii="Arial" w:hAnsi="Arial" w:cs="Arial"/>
          <w:lang w:eastAsia="pl-PL"/>
        </w:rPr>
        <w:t>e</w:t>
      </w:r>
      <w:r w:rsidRPr="00C96126">
        <w:rPr>
          <w:rFonts w:ascii="Arial" w:hAnsi="Arial" w:cs="Arial"/>
          <w:lang w:eastAsia="pl-PL"/>
        </w:rPr>
        <w:t>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</w:t>
      </w:r>
      <w:r w:rsidRPr="00C96126">
        <w:rPr>
          <w:rFonts w:ascii="Arial" w:hAnsi="Arial" w:cs="Arial"/>
          <w:lang w:eastAsia="pl-PL"/>
        </w:rPr>
        <w:t>d</w:t>
      </w:r>
      <w:r w:rsidRPr="00C96126">
        <w:rPr>
          <w:rFonts w:ascii="Arial" w:hAnsi="Arial" w:cs="Arial"/>
          <w:lang w:eastAsia="pl-PL"/>
        </w:rPr>
        <w:t>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bookmarkStart w:id="0" w:name="_GoBack"/>
      <w:bookmarkEnd w:id="0"/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11" w:rsidRDefault="009D4511" w:rsidP="00AC1A4B">
      <w:r>
        <w:separator/>
      </w:r>
    </w:p>
  </w:endnote>
  <w:endnote w:type="continuationSeparator" w:id="0">
    <w:p w:rsidR="009D4511" w:rsidRDefault="009D451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E20BC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E20BC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11" w:rsidRDefault="009D4511" w:rsidP="00AC1A4B">
      <w:r>
        <w:separator/>
      </w:r>
    </w:p>
  </w:footnote>
  <w:footnote w:type="continuationSeparator" w:id="0">
    <w:p w:rsidR="009D4511" w:rsidRDefault="009D4511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8131-FAF4-4D5E-B246-0EAF29B9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2021-05-12T12:50:00Z</cp:lastPrinted>
  <dcterms:created xsi:type="dcterms:W3CDTF">2021-01-22T10:45:00Z</dcterms:created>
  <dcterms:modified xsi:type="dcterms:W3CDTF">2024-01-26T10:43:00Z</dcterms:modified>
</cp:coreProperties>
</file>