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C861BF" w:rsidRPr="00584D44" w:rsidRDefault="00C861BF" w:rsidP="00C861BF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C861BF" w:rsidRPr="00584D44" w:rsidTr="00B26FC6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C861BF" w:rsidRPr="00584D44" w:rsidRDefault="00C861BF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C861BF" w:rsidRPr="00C861BF" w:rsidRDefault="00733581" w:rsidP="00C861BF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WOA.271.16</w:t>
      </w:r>
      <w:r w:rsidR="00C861BF">
        <w:rPr>
          <w:rFonts w:ascii="Arial" w:hAnsi="Arial" w:cs="Arial"/>
          <w:sz w:val="22"/>
          <w:szCs w:val="22"/>
        </w:rPr>
        <w:t>.2023.Zp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C861BF" w:rsidRPr="00584D44" w:rsidRDefault="00C861BF" w:rsidP="00C861BF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</w:t>
      </w:r>
      <w:r>
        <w:rPr>
          <w:rFonts w:ascii="Arial" w:hAnsi="Arial" w:cs="Arial"/>
          <w:sz w:val="22"/>
          <w:szCs w:val="22"/>
          <w:lang w:val="pl-PL"/>
        </w:rPr>
        <w:t>przetargu nieograniczonego na podstawie przepisów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energii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elektrycznej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świadczenie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usługi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dystrybucji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Warta,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podległych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obiektów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infrastruktury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jednostek</w:t>
      </w:r>
      <w:proofErr w:type="spellEnd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33581" w:rsidRPr="0073358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C861BF" w:rsidRPr="00584D44" w:rsidRDefault="00C861BF" w:rsidP="00C861BF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C861BF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C861BF" w:rsidRPr="00584D44" w:rsidRDefault="00C861BF" w:rsidP="00C861BF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Jednocześnie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C861BF" w:rsidRPr="00584D44" w:rsidRDefault="00C861BF" w:rsidP="00C861BF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C861BF" w:rsidRPr="00584D44" w:rsidRDefault="00C861BF" w:rsidP="00C861BF">
      <w:pPr>
        <w:spacing w:line="271" w:lineRule="auto"/>
        <w:ind w:left="705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konkurencji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C861BF" w:rsidRPr="00F52AA2" w:rsidRDefault="00C861BF" w:rsidP="00C861BF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Dokument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musi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być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podpisany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kwalifikowanym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podpisem</w:t>
      </w:r>
      <w:proofErr w:type="spellEnd"/>
      <w:r w:rsidRPr="00F52AA2">
        <w:rPr>
          <w:rFonts w:ascii="Cambria" w:eastAsia="Calibri" w:hAnsi="Cambria" w:cs="Arial"/>
          <w:i/>
          <w:sz w:val="16"/>
          <w:szCs w:val="16"/>
        </w:rPr>
        <w:t xml:space="preserve"> </w:t>
      </w:r>
      <w:proofErr w:type="spellStart"/>
      <w:r w:rsidRPr="00F52AA2">
        <w:rPr>
          <w:rFonts w:ascii="Cambria" w:eastAsia="Calibri" w:hAnsi="Cambria" w:cs="Arial"/>
          <w:i/>
          <w:sz w:val="16"/>
          <w:szCs w:val="16"/>
        </w:rPr>
        <w:t>elektronicznym</w:t>
      </w:r>
      <w:proofErr w:type="spellEnd"/>
    </w:p>
    <w:p w:rsidR="00C861BF" w:rsidRPr="00584D44" w:rsidRDefault="00C861BF" w:rsidP="00C861BF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C861BF" w:rsidRPr="00584D44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C861BF" w:rsidRPr="005F5188" w:rsidRDefault="00C861BF" w:rsidP="00C861BF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</w:p>
    <w:sectPr w:rsidR="00C861BF" w:rsidRPr="005F5188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BE" w:rsidRDefault="002849BE" w:rsidP="00AC1A4B">
      <w:r>
        <w:separator/>
      </w:r>
    </w:p>
  </w:endnote>
  <w:endnote w:type="continuationSeparator" w:id="0">
    <w:p w:rsidR="002849BE" w:rsidRDefault="002849B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73358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733581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BE" w:rsidRDefault="002849BE" w:rsidP="00AC1A4B">
      <w:r>
        <w:separator/>
      </w:r>
    </w:p>
  </w:footnote>
  <w:footnote w:type="continuationSeparator" w:id="0">
    <w:p w:rsidR="002849BE" w:rsidRDefault="002849B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203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17B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49BE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3C27"/>
    <w:rsid w:val="00374748"/>
    <w:rsid w:val="00376A6C"/>
    <w:rsid w:val="00376C10"/>
    <w:rsid w:val="00380A42"/>
    <w:rsid w:val="00383084"/>
    <w:rsid w:val="00386B8A"/>
    <w:rsid w:val="003907BC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A27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323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A26"/>
    <w:rsid w:val="00720F95"/>
    <w:rsid w:val="0072428C"/>
    <w:rsid w:val="007320C7"/>
    <w:rsid w:val="00733581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45B5F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19BB"/>
    <w:rsid w:val="008A48BB"/>
    <w:rsid w:val="008A52D1"/>
    <w:rsid w:val="008B4F46"/>
    <w:rsid w:val="008C1170"/>
    <w:rsid w:val="008C2FF4"/>
    <w:rsid w:val="008D15A0"/>
    <w:rsid w:val="008D2C62"/>
    <w:rsid w:val="008D57D9"/>
    <w:rsid w:val="008D7328"/>
    <w:rsid w:val="008E1E01"/>
    <w:rsid w:val="008E2F2B"/>
    <w:rsid w:val="008E61A0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1842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608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16598"/>
    <w:rsid w:val="00C21EFC"/>
    <w:rsid w:val="00C24ED3"/>
    <w:rsid w:val="00C3247D"/>
    <w:rsid w:val="00C33CB9"/>
    <w:rsid w:val="00C43E16"/>
    <w:rsid w:val="00C4642D"/>
    <w:rsid w:val="00C47611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BF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385E-E965-4E8B-AAE5-5DF3E0DF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29</cp:revision>
  <cp:lastPrinted>2021-11-15T13:50:00Z</cp:lastPrinted>
  <dcterms:created xsi:type="dcterms:W3CDTF">2021-01-22T11:15:00Z</dcterms:created>
  <dcterms:modified xsi:type="dcterms:W3CDTF">2023-10-31T15:08:00Z</dcterms:modified>
</cp:coreProperties>
</file>