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C861BF" w:rsidRPr="00584D44" w:rsidTr="00B26FC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C861BF" w:rsidRPr="00C861BF" w:rsidRDefault="00C861BF" w:rsidP="00C861B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WOA.271.15.2023.Zp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w odpowiedzi na wezwanie Zamawiającego w odniesieniu do postepowania o udzielenie zam</w:t>
      </w:r>
      <w:r w:rsidRPr="00584D44">
        <w:rPr>
          <w:rFonts w:ascii="Arial" w:hAnsi="Arial" w:cs="Arial"/>
          <w:sz w:val="22"/>
          <w:szCs w:val="22"/>
          <w:lang w:val="pl-PL"/>
        </w:rPr>
        <w:t>ó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nych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</w:t>
      </w:r>
      <w:r w:rsidRPr="00584D44">
        <w:rPr>
          <w:rFonts w:ascii="Arial" w:hAnsi="Arial" w:cs="Arial"/>
        </w:rPr>
        <w:t>o</w:t>
      </w:r>
      <w:r w:rsidRPr="00584D44">
        <w:rPr>
          <w:rFonts w:ascii="Arial" w:hAnsi="Arial" w:cs="Arial"/>
        </w:rPr>
        <w:t>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C861BF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</w:t>
      </w:r>
      <w:r w:rsidRPr="00584D44">
        <w:rPr>
          <w:rFonts w:ascii="Arial" w:eastAsiaTheme="minorHAnsi" w:hAnsi="Arial" w:cs="Arial"/>
        </w:rPr>
        <w:t>e</w:t>
      </w:r>
      <w:r w:rsidRPr="00584D44">
        <w:rPr>
          <w:rFonts w:ascii="Arial" w:eastAsiaTheme="minorHAnsi" w:hAnsi="Arial" w:cs="Arial"/>
        </w:rPr>
        <w:t>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C861BF" w:rsidRPr="00584D44" w:rsidRDefault="00C861BF" w:rsidP="00C861B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</w:t>
      </w:r>
      <w:r>
        <w:rPr>
          <w:rFonts w:ascii="Arial" w:eastAsiaTheme="minorHAnsi" w:hAnsi="Arial" w:cs="Arial"/>
          <w:sz w:val="22"/>
          <w:szCs w:val="22"/>
        </w:rPr>
        <w:t>u</w:t>
      </w:r>
      <w:r>
        <w:rPr>
          <w:rFonts w:ascii="Arial" w:eastAsiaTheme="minorHAnsi" w:hAnsi="Arial" w:cs="Arial"/>
          <w:sz w:val="22"/>
          <w:szCs w:val="22"/>
        </w:rPr>
        <w:t>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F52AA2" w:rsidRDefault="00C861BF" w:rsidP="00C861BF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  <w:bookmarkStart w:id="0" w:name="_GoBack"/>
      <w:bookmarkEnd w:id="0"/>
    </w:p>
    <w:sectPr w:rsidR="00C861BF" w:rsidRPr="005F5188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11" w:rsidRDefault="00C47611" w:rsidP="00AC1A4B">
      <w:r>
        <w:separator/>
      </w:r>
    </w:p>
  </w:endnote>
  <w:endnote w:type="continuationSeparator" w:id="0">
    <w:p w:rsidR="00C47611" w:rsidRDefault="00C4761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861B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861BF">
              <w:rPr>
                <w:bCs/>
                <w:i/>
                <w:noProof/>
                <w:sz w:val="20"/>
              </w:rPr>
              <w:t>2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11" w:rsidRDefault="00C47611" w:rsidP="00AC1A4B">
      <w:r>
        <w:separator/>
      </w:r>
    </w:p>
  </w:footnote>
  <w:footnote w:type="continuationSeparator" w:id="0">
    <w:p w:rsidR="00C47611" w:rsidRDefault="00C4761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47611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BF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A734-BCEB-446F-BAC0-929C5BC5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28</cp:revision>
  <cp:lastPrinted>2021-11-15T13:50:00Z</cp:lastPrinted>
  <dcterms:created xsi:type="dcterms:W3CDTF">2021-01-22T11:15:00Z</dcterms:created>
  <dcterms:modified xsi:type="dcterms:W3CDTF">2023-10-19T08:44:00Z</dcterms:modified>
</cp:coreProperties>
</file>