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B1" w:rsidRPr="00CB7739" w:rsidRDefault="00717490" w:rsidP="00E415B1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CB7739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="00E415B1" w:rsidRPr="00CB7739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="00E415B1" w:rsidRPr="00CB7739">
        <w:rPr>
          <w:rFonts w:ascii="Arial" w:hAnsi="Arial" w:cs="Arial"/>
          <w:b/>
          <w:sz w:val="22"/>
          <w:szCs w:val="22"/>
        </w:rPr>
        <w:t xml:space="preserve"> nr 3 do </w:t>
      </w:r>
      <w:r w:rsidR="00E415B1"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E415B1" w:rsidRPr="00CB7739" w:rsidRDefault="00E415B1" w:rsidP="00E415B1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E415B1" w:rsidRPr="00CB7739" w:rsidTr="00B26FC6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E415B1" w:rsidRPr="00CB7739" w:rsidRDefault="00E415B1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415B1" w:rsidRPr="00CB7739" w:rsidRDefault="00E415B1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415B1" w:rsidRPr="00CB7739" w:rsidRDefault="00E415B1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415B1" w:rsidRPr="00CB7739" w:rsidRDefault="00E415B1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podmiotu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oddającego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potencjał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E415B1" w:rsidRPr="00CB7739" w:rsidRDefault="00E415B1" w:rsidP="00B26FC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E415B1" w:rsidRPr="00CB7739" w:rsidRDefault="00E415B1" w:rsidP="00B26FC6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do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oddania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dyspozycji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Wykonawcy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niezbę</w:t>
            </w: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</w:t>
            </w: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nych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zasobów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okres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korzystania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z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nich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wykonywaniu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zamówienia</w:t>
            </w:r>
            <w:proofErr w:type="spellEnd"/>
          </w:p>
        </w:tc>
      </w:tr>
    </w:tbl>
    <w:p w:rsidR="00E415B1" w:rsidRPr="00A5547C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proofErr w:type="spellStart"/>
      <w:r>
        <w:rPr>
          <w:rFonts w:ascii="Arial" w:eastAsia="Verdana,Bold" w:hAnsi="Arial" w:cs="Arial"/>
          <w:bCs/>
          <w:sz w:val="22"/>
          <w:szCs w:val="22"/>
        </w:rPr>
        <w:t>Znak</w:t>
      </w:r>
      <w:proofErr w:type="spellEnd"/>
      <w:r>
        <w:rPr>
          <w:rFonts w:ascii="Arial" w:eastAsia="Verdana,Bold" w:hAnsi="Arial" w:cs="Arial"/>
          <w:bCs/>
          <w:sz w:val="22"/>
          <w:szCs w:val="22"/>
        </w:rPr>
        <w:t>: WOA.271.15.2023.Zp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 xml:space="preserve">W </w:t>
      </w:r>
      <w:proofErr w:type="spellStart"/>
      <w:r w:rsidRPr="00CB7739">
        <w:rPr>
          <w:rFonts w:ascii="Arial" w:eastAsia="Verdana,Bold" w:hAnsi="Arial" w:cs="Arial"/>
          <w:bCs/>
          <w:sz w:val="22"/>
          <w:szCs w:val="22"/>
        </w:rPr>
        <w:t>imieniu</w:t>
      </w:r>
      <w:proofErr w:type="spellEnd"/>
      <w:r w:rsidRPr="00CB7739">
        <w:rPr>
          <w:rFonts w:ascii="Arial" w:eastAsia="Verdana,Bold" w:hAnsi="Arial" w:cs="Arial"/>
          <w:bCs/>
          <w:sz w:val="22"/>
          <w:szCs w:val="22"/>
        </w:rPr>
        <w:t>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E415B1" w:rsidRPr="00E415B1" w:rsidRDefault="00E415B1" w:rsidP="00E415B1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(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Podmiotu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zasobach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którego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polega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Wykonawca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Zobowiązuję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się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do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oddania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swoich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zasobów</w:t>
      </w:r>
      <w:proofErr w:type="spellEnd"/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E415B1" w:rsidRPr="00E415B1" w:rsidRDefault="00E415B1" w:rsidP="00E415B1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określenie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zasobu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–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techniczna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zawodowa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  <w:bookmarkStart w:id="0" w:name="_GoBack"/>
      <w:bookmarkEnd w:id="0"/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do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dyspozycji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CB7739">
        <w:rPr>
          <w:rFonts w:ascii="Arial" w:eastAsia="Verdana,Bold" w:hAnsi="Arial" w:cs="Arial"/>
          <w:sz w:val="22"/>
          <w:szCs w:val="22"/>
        </w:rPr>
        <w:t xml:space="preserve">. 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Odbiór</w:t>
      </w:r>
      <w:proofErr w:type="spellEnd"/>
      <w:r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odpadów</w:t>
      </w:r>
      <w:proofErr w:type="spellEnd"/>
      <w:r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komunalnych</w:t>
      </w:r>
      <w:proofErr w:type="spellEnd"/>
      <w:r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terenu</w:t>
      </w:r>
      <w:proofErr w:type="spellEnd"/>
      <w:r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”.</w:t>
      </w:r>
    </w:p>
    <w:p w:rsidR="00E415B1" w:rsidRPr="00A5547C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iż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E415B1" w:rsidRPr="00CB7739" w:rsidRDefault="00E415B1" w:rsidP="00E415B1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udostępniam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w/w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zakresie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415B1" w:rsidRPr="00CB7739" w:rsidRDefault="00E415B1" w:rsidP="00E415B1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sposób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wykorzystania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udostępnionych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przeze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mnie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zasobów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415B1" w:rsidRPr="00CB7739" w:rsidRDefault="00E415B1" w:rsidP="00E415B1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zakres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415B1" w:rsidRPr="00CB7739" w:rsidRDefault="00E415B1" w:rsidP="00E415B1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okres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415B1" w:rsidRPr="00CB7739" w:rsidRDefault="00E415B1" w:rsidP="00E415B1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udostępniając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postaci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wykształcenia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kwalifikacji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zawodowych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lub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doświadczenia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realizował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roboty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budowlane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których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dotyczą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udostępnione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E415B1" w:rsidRPr="00CB7739" w:rsidRDefault="00E415B1" w:rsidP="00E415B1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E415B1" w:rsidRPr="00F52AA2" w:rsidRDefault="00E415B1" w:rsidP="00E415B1">
      <w:pPr>
        <w:tabs>
          <w:tab w:val="center" w:pos="4536"/>
          <w:tab w:val="right" w:pos="9072"/>
        </w:tabs>
        <w:ind w:left="5387"/>
        <w:jc w:val="center"/>
        <w:rPr>
          <w:rFonts w:ascii="Arial Narrow" w:eastAsia="Calibri" w:hAnsi="Arial Narrow"/>
          <w:b/>
          <w:caps/>
          <w:w w:val="90"/>
          <w:sz w:val="20"/>
          <w:szCs w:val="20"/>
        </w:rPr>
      </w:pP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Dokument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musi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być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podpisany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kwalifikowanym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podpisem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elektronicznym</w:t>
      </w:r>
      <w:proofErr w:type="spellEnd"/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E415B1" w:rsidRPr="00A5547C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E415B1" w:rsidRPr="00A5547C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Zamiast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niniejszego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Formularza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można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przedstawić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inne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, w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szczególności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>:</w:t>
      </w:r>
    </w:p>
    <w:p w:rsidR="00E415B1" w:rsidRPr="00A5547C" w:rsidRDefault="00E415B1" w:rsidP="00E415B1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pisemne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zobowiązanie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podmiotu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, o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którym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mowa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w art. 118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ustawy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Pzp</w:t>
      </w:r>
      <w:proofErr w:type="spellEnd"/>
    </w:p>
    <w:p w:rsidR="00E415B1" w:rsidRPr="00A5547C" w:rsidRDefault="00E415B1" w:rsidP="00E415B1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dotyczące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>:</w:t>
      </w:r>
    </w:p>
    <w:p w:rsidR="00E415B1" w:rsidRPr="00A5547C" w:rsidRDefault="00E415B1" w:rsidP="00E415B1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dostępnych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zasobów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E415B1" w:rsidRPr="00A5547C" w:rsidRDefault="00E415B1" w:rsidP="00E415B1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sposobu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wykorzystania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zasobów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przez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Wykonawcę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wykonywaniu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zamówi</w:t>
      </w: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e</w:t>
      </w: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publicznego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E415B1" w:rsidRPr="00A5547C" w:rsidRDefault="00E415B1" w:rsidP="00E415B1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okresu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udziału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wykonywaniu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zamówienia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E415B1" w:rsidRPr="00A5547C" w:rsidRDefault="00E415B1" w:rsidP="00E415B1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czy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na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zdolnościach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którego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polega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w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odniesieniu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do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warunków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udziału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w 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postępowaniu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dotyczących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wykształcenia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kwalifikacji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zawodowych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lub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doświadczenia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zrealizuje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roboty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budowalne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których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wskazane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zdolności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dotyczą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E415B1" w:rsidRPr="00A5547C" w:rsidRDefault="00E415B1" w:rsidP="00E415B1">
      <w:pPr>
        <w:spacing w:line="271" w:lineRule="auto"/>
        <w:rPr>
          <w:rFonts w:ascii="Arial" w:hAnsi="Arial" w:cs="Arial"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>____________________________</w:t>
      </w:r>
    </w:p>
    <w:p w:rsidR="00E415B1" w:rsidRDefault="00E415B1" w:rsidP="00E415B1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 xml:space="preserve">* </w:t>
      </w:r>
      <w:r w:rsidRPr="00A5547C"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Pr="00A5547C">
        <w:rPr>
          <w:rFonts w:ascii="Arial" w:hAnsi="Arial" w:cs="Arial"/>
          <w:i/>
          <w:sz w:val="20"/>
          <w:szCs w:val="20"/>
        </w:rPr>
        <w:t>niepotrzebne</w:t>
      </w:r>
      <w:proofErr w:type="spellEnd"/>
      <w:r w:rsidRPr="00A5547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sz w:val="20"/>
          <w:szCs w:val="20"/>
        </w:rPr>
        <w:t>skreślić</w:t>
      </w:r>
      <w:proofErr w:type="spellEnd"/>
    </w:p>
    <w:p w:rsidR="00717490" w:rsidRDefault="00717490" w:rsidP="00E415B1">
      <w:pPr>
        <w:spacing w:line="271" w:lineRule="auto"/>
        <w:jc w:val="right"/>
        <w:rPr>
          <w:rFonts w:ascii="Arial" w:hAnsi="Arial" w:cs="Arial"/>
          <w:i/>
          <w:sz w:val="20"/>
          <w:szCs w:val="20"/>
        </w:rPr>
      </w:pPr>
    </w:p>
    <w:sectPr w:rsidR="0071749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42B" w:rsidRDefault="0059542B" w:rsidP="00AC1A4B">
      <w:r>
        <w:separator/>
      </w:r>
    </w:p>
  </w:endnote>
  <w:endnote w:type="continuationSeparator" w:id="0">
    <w:p w:rsidR="0059542B" w:rsidRDefault="0059542B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E415B1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E415B1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42B" w:rsidRDefault="0059542B" w:rsidP="00AC1A4B">
      <w:r>
        <w:separator/>
      </w:r>
    </w:p>
  </w:footnote>
  <w:footnote w:type="continuationSeparator" w:id="0">
    <w:p w:rsidR="0059542B" w:rsidRDefault="0059542B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27300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4C3E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862DD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9542B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B7565"/>
    <w:rsid w:val="006C2E66"/>
    <w:rsid w:val="006C53DA"/>
    <w:rsid w:val="006D443F"/>
    <w:rsid w:val="006D5303"/>
    <w:rsid w:val="006D5E61"/>
    <w:rsid w:val="006D7279"/>
    <w:rsid w:val="006D7D49"/>
    <w:rsid w:val="006E17BC"/>
    <w:rsid w:val="006E240C"/>
    <w:rsid w:val="006E27DC"/>
    <w:rsid w:val="006E5880"/>
    <w:rsid w:val="006F014F"/>
    <w:rsid w:val="006F479A"/>
    <w:rsid w:val="00705822"/>
    <w:rsid w:val="00706834"/>
    <w:rsid w:val="00717490"/>
    <w:rsid w:val="00720F95"/>
    <w:rsid w:val="00722A96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B40F1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A567C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11D5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56F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279B1"/>
    <w:rsid w:val="00B334C4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1D21"/>
    <w:rsid w:val="00D322B0"/>
    <w:rsid w:val="00D32C00"/>
    <w:rsid w:val="00D33B93"/>
    <w:rsid w:val="00D3758B"/>
    <w:rsid w:val="00D4123A"/>
    <w:rsid w:val="00D51146"/>
    <w:rsid w:val="00D61F41"/>
    <w:rsid w:val="00D64458"/>
    <w:rsid w:val="00D65A2A"/>
    <w:rsid w:val="00D67E84"/>
    <w:rsid w:val="00D70136"/>
    <w:rsid w:val="00D70D7A"/>
    <w:rsid w:val="00D71401"/>
    <w:rsid w:val="00D720CF"/>
    <w:rsid w:val="00D7797B"/>
    <w:rsid w:val="00D8658E"/>
    <w:rsid w:val="00D872E7"/>
    <w:rsid w:val="00D91E20"/>
    <w:rsid w:val="00D92BDE"/>
    <w:rsid w:val="00D92C71"/>
    <w:rsid w:val="00DA1A10"/>
    <w:rsid w:val="00DA232C"/>
    <w:rsid w:val="00DA32A7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15B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618B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18331-BB35-4E89-83C2-A13A335F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Admin</cp:lastModifiedBy>
  <cp:revision>23</cp:revision>
  <cp:lastPrinted>2021-11-15T13:50:00Z</cp:lastPrinted>
  <dcterms:created xsi:type="dcterms:W3CDTF">2021-01-22T11:31:00Z</dcterms:created>
  <dcterms:modified xsi:type="dcterms:W3CDTF">2023-10-19T08:43:00Z</dcterms:modified>
</cp:coreProperties>
</file>