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66" w:rsidRPr="00D3779B" w:rsidRDefault="00B54D66" w:rsidP="00B54D66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</w:rPr>
      </w:pPr>
      <w:proofErr w:type="spellStart"/>
      <w:r w:rsidRPr="007635FC">
        <w:rPr>
          <w:rFonts w:eastAsia="Verdana,Bold"/>
          <w:b/>
          <w:bCs/>
        </w:rPr>
        <w:t>Załącznik</w:t>
      </w:r>
      <w:proofErr w:type="spellEnd"/>
      <w:r w:rsidRPr="007635FC">
        <w:rPr>
          <w:rFonts w:eastAsia="Verdana,Bold"/>
          <w:b/>
          <w:bCs/>
        </w:rPr>
        <w:t xml:space="preserve"> nr 1 do SWZ</w:t>
      </w:r>
    </w:p>
    <w:p w:rsidR="00B54D66" w:rsidRPr="00C714B0" w:rsidRDefault="00B54D66" w:rsidP="00C714B0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B54D66" w:rsidRDefault="00B54D66" w:rsidP="00B54D66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B54D66" w:rsidRDefault="00B54D66" w:rsidP="00B54D6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B54D66" w:rsidRPr="007635FC" w:rsidRDefault="00B54D66" w:rsidP="00B54D66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B54D66" w:rsidRPr="007C455C" w:rsidRDefault="00B54D66" w:rsidP="00B54D66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B54D66" w:rsidRPr="007635FC" w:rsidRDefault="00B54D66" w:rsidP="00B54D66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>
        <w:rPr>
          <w:rFonts w:cs="Times New Roman"/>
          <w:b/>
          <w:sz w:val="24"/>
          <w:szCs w:val="24"/>
        </w:rPr>
        <w:t>WOA.271.15.2023.Zp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B54D66" w:rsidRPr="007635FC" w:rsidRDefault="00B54D66" w:rsidP="00B54D66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7635FC">
        <w:rPr>
          <w:rFonts w:eastAsia="Verdana,Bold"/>
          <w:b/>
          <w:bCs/>
          <w:color w:val="000000"/>
        </w:rPr>
        <w:t>Gminy</w:t>
      </w:r>
      <w:proofErr w:type="spellEnd"/>
      <w:r w:rsidRPr="007635FC">
        <w:rPr>
          <w:rFonts w:eastAsia="Verdana,Bold"/>
          <w:b/>
          <w:bCs/>
          <w:color w:val="000000"/>
        </w:rPr>
        <w:t xml:space="preserve"> Warta</w:t>
      </w:r>
    </w:p>
    <w:p w:rsidR="00B54D66" w:rsidRPr="007635FC" w:rsidRDefault="00B54D66" w:rsidP="00B54D66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7635FC">
        <w:rPr>
          <w:rFonts w:eastAsia="Verdana,Bold"/>
          <w:b/>
          <w:bCs/>
          <w:color w:val="000000"/>
        </w:rPr>
        <w:t>Rynek</w:t>
      </w:r>
      <w:proofErr w:type="spellEnd"/>
      <w:r w:rsidRPr="007635FC">
        <w:rPr>
          <w:rFonts w:eastAsia="Verdana,Bold"/>
          <w:b/>
          <w:bCs/>
          <w:color w:val="000000"/>
        </w:rPr>
        <w:t xml:space="preserve"> </w:t>
      </w:r>
      <w:proofErr w:type="spellStart"/>
      <w:r w:rsidRPr="007635FC">
        <w:rPr>
          <w:rFonts w:eastAsia="Verdana,Bold"/>
          <w:b/>
          <w:bCs/>
          <w:color w:val="000000"/>
        </w:rPr>
        <w:t>im</w:t>
      </w:r>
      <w:proofErr w:type="spellEnd"/>
      <w:r w:rsidRPr="007635FC">
        <w:rPr>
          <w:rFonts w:eastAsia="Verdana,Bold"/>
          <w:b/>
          <w:bCs/>
          <w:color w:val="000000"/>
        </w:rPr>
        <w:t xml:space="preserve">. </w:t>
      </w:r>
      <w:proofErr w:type="spellStart"/>
      <w:r w:rsidRPr="007635FC">
        <w:rPr>
          <w:rFonts w:eastAsia="Verdana,Bold"/>
          <w:b/>
          <w:bCs/>
          <w:color w:val="000000"/>
        </w:rPr>
        <w:t>Wł</w:t>
      </w:r>
      <w:proofErr w:type="spellEnd"/>
      <w:r w:rsidRPr="007635FC">
        <w:rPr>
          <w:rFonts w:eastAsia="Verdana,Bold"/>
          <w:b/>
          <w:bCs/>
          <w:color w:val="000000"/>
        </w:rPr>
        <w:t xml:space="preserve">. St. </w:t>
      </w:r>
      <w:proofErr w:type="spellStart"/>
      <w:r w:rsidRPr="007635FC">
        <w:rPr>
          <w:rFonts w:eastAsia="Verdana,Bold"/>
          <w:b/>
          <w:bCs/>
          <w:color w:val="000000"/>
        </w:rPr>
        <w:t>Reymonta</w:t>
      </w:r>
      <w:proofErr w:type="spellEnd"/>
      <w:r w:rsidRPr="007635FC">
        <w:rPr>
          <w:rFonts w:eastAsia="Verdana,Bold"/>
          <w:b/>
          <w:bCs/>
          <w:color w:val="000000"/>
        </w:rPr>
        <w:t xml:space="preserve"> 1</w:t>
      </w:r>
    </w:p>
    <w:p w:rsidR="00B54D66" w:rsidRPr="00D3779B" w:rsidRDefault="00B54D66" w:rsidP="00B54D66">
      <w:pPr>
        <w:spacing w:line="271" w:lineRule="auto"/>
        <w:jc w:val="right"/>
        <w:rPr>
          <w:rFonts w:eastAsia="Verdana,Bold"/>
          <w:b/>
          <w:bCs/>
          <w:color w:val="000000"/>
        </w:rPr>
      </w:pPr>
      <w:r w:rsidRPr="007635FC">
        <w:rPr>
          <w:rFonts w:eastAsia="Verdana,Bold"/>
          <w:b/>
          <w:bCs/>
          <w:color w:val="000000"/>
        </w:rPr>
        <w:t>98-290 Warta</w:t>
      </w:r>
    </w:p>
    <w:p w:rsidR="00B54D66" w:rsidRPr="007635FC" w:rsidRDefault="00B54D66" w:rsidP="00B54D66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B54D66" w:rsidRPr="007635FC" w:rsidTr="00B26FC6">
        <w:trPr>
          <w:cantSplit/>
        </w:trPr>
        <w:tc>
          <w:tcPr>
            <w:tcW w:w="2411" w:type="dxa"/>
          </w:tcPr>
          <w:p w:rsidR="00B54D66" w:rsidRPr="007635FC" w:rsidRDefault="00B54D66" w:rsidP="00B26FC6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B54D66" w:rsidRPr="007635FC" w:rsidRDefault="00B54D66" w:rsidP="00B26FC6">
            <w:pPr>
              <w:snapToGrid w:val="0"/>
              <w:rPr>
                <w:b/>
              </w:rPr>
            </w:pPr>
          </w:p>
        </w:tc>
      </w:tr>
      <w:tr w:rsidR="00B54D66" w:rsidRPr="007635FC" w:rsidTr="00B26FC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54D66" w:rsidRPr="007635FC" w:rsidRDefault="00B54D66" w:rsidP="00B26FC6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B54D66" w:rsidRPr="007635FC" w:rsidRDefault="00B54D66" w:rsidP="00B26FC6">
            <w:pPr>
              <w:snapToGrid w:val="0"/>
              <w:rPr>
                <w:b/>
              </w:rPr>
            </w:pPr>
          </w:p>
        </w:tc>
      </w:tr>
      <w:tr w:rsidR="00B54D66" w:rsidRPr="007635FC" w:rsidTr="00B26FC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54D66" w:rsidRPr="007635FC" w:rsidRDefault="00B54D66" w:rsidP="00B26FC6">
            <w:pPr>
              <w:snapToGrid w:val="0"/>
              <w:spacing w:before="60" w:after="60"/>
              <w:rPr>
                <w:b/>
              </w:rPr>
            </w:pPr>
          </w:p>
          <w:p w:rsidR="00B54D66" w:rsidRPr="007635FC" w:rsidRDefault="00B54D66" w:rsidP="00B26FC6">
            <w:pPr>
              <w:spacing w:before="60" w:after="60"/>
              <w:rPr>
                <w:b/>
              </w:rPr>
            </w:pPr>
          </w:p>
          <w:p w:rsidR="00B54D66" w:rsidRPr="007635FC" w:rsidRDefault="00B54D66" w:rsidP="00B26FC6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B54D66" w:rsidRPr="007635FC" w:rsidRDefault="00B54D66" w:rsidP="00B26FC6">
            <w:pPr>
              <w:snapToGrid w:val="0"/>
            </w:pPr>
          </w:p>
        </w:tc>
      </w:tr>
    </w:tbl>
    <w:p w:rsidR="00B54D66" w:rsidRPr="007635FC" w:rsidRDefault="00B54D66" w:rsidP="00B54D66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</w:t>
      </w:r>
      <w:proofErr w:type="spellStart"/>
      <w:r w:rsidRPr="007635FC">
        <w:rPr>
          <w:b/>
          <w:smallCaps/>
        </w:rPr>
        <w:t>ow</w:t>
      </w:r>
      <w:proofErr w:type="spellEnd"/>
      <w:r w:rsidRPr="007635FC">
        <w:rPr>
          <w:b/>
          <w:smallCaps/>
        </w:rPr>
        <w:t>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B54D66" w:rsidRPr="007635FC" w:rsidTr="00B26FC6">
        <w:trPr>
          <w:cantSplit/>
        </w:trPr>
        <w:tc>
          <w:tcPr>
            <w:tcW w:w="2407" w:type="dxa"/>
          </w:tcPr>
          <w:p w:rsidR="00B54D66" w:rsidRPr="007635FC" w:rsidRDefault="00B54D66" w:rsidP="00B26FC6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B54D66" w:rsidRPr="007635FC" w:rsidRDefault="00B54D66" w:rsidP="00B26FC6">
            <w:pPr>
              <w:snapToGrid w:val="0"/>
            </w:pPr>
          </w:p>
        </w:tc>
      </w:tr>
      <w:tr w:rsidR="00B54D66" w:rsidRPr="007635FC" w:rsidTr="00B26FC6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54D66" w:rsidRPr="007635FC" w:rsidRDefault="00B54D66" w:rsidP="00B26FC6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4D66" w:rsidRPr="007635FC" w:rsidRDefault="00B54D66" w:rsidP="00B26FC6">
            <w:pPr>
              <w:snapToGrid w:val="0"/>
              <w:spacing w:before="60" w:after="60"/>
              <w:jc w:val="center"/>
            </w:pPr>
          </w:p>
        </w:tc>
      </w:tr>
      <w:tr w:rsidR="00B54D66" w:rsidRPr="007635FC" w:rsidTr="00B26FC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54D66" w:rsidRPr="007635FC" w:rsidRDefault="00B54D66" w:rsidP="00B26FC6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4D66" w:rsidRPr="007635FC" w:rsidRDefault="00B54D66" w:rsidP="00B26FC6">
            <w:pPr>
              <w:snapToGrid w:val="0"/>
              <w:spacing w:before="60" w:after="60"/>
              <w:jc w:val="center"/>
            </w:pPr>
          </w:p>
        </w:tc>
      </w:tr>
      <w:tr w:rsidR="00B54D66" w:rsidRPr="007635FC" w:rsidTr="00B26FC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54D66" w:rsidRPr="007635FC" w:rsidRDefault="00B54D66" w:rsidP="00B26FC6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4D66" w:rsidRPr="007635FC" w:rsidRDefault="00B54D66" w:rsidP="00B26FC6">
            <w:pPr>
              <w:snapToGrid w:val="0"/>
              <w:spacing w:before="60" w:after="60"/>
              <w:jc w:val="center"/>
            </w:pPr>
          </w:p>
        </w:tc>
      </w:tr>
      <w:tr w:rsidR="00B54D66" w:rsidRPr="007635FC" w:rsidTr="00B26FC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54D66" w:rsidRPr="007635FC" w:rsidRDefault="00B54D66" w:rsidP="00B26FC6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4D66" w:rsidRPr="007635FC" w:rsidRDefault="00B54D66" w:rsidP="00B26FC6">
            <w:pPr>
              <w:snapToGrid w:val="0"/>
              <w:spacing w:before="60" w:after="60"/>
              <w:jc w:val="center"/>
            </w:pPr>
          </w:p>
        </w:tc>
      </w:tr>
      <w:tr w:rsidR="00B54D66" w:rsidRPr="007635FC" w:rsidTr="00B26FC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54D66" w:rsidRPr="007635FC" w:rsidRDefault="00B54D66" w:rsidP="00B26FC6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4D66" w:rsidRPr="007635FC" w:rsidRDefault="00B54D66" w:rsidP="00B26FC6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B54D66" w:rsidRPr="007635FC" w:rsidTr="00B26FC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54D66" w:rsidRPr="007635FC" w:rsidRDefault="00B54D66" w:rsidP="00B26FC6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4D66" w:rsidRPr="007635FC" w:rsidRDefault="00B54D66" w:rsidP="00B26FC6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B54D66" w:rsidRPr="004823E4" w:rsidRDefault="00B54D66" w:rsidP="00B54D66">
      <w:pPr>
        <w:pStyle w:val="Akapitzlist"/>
        <w:ind w:left="0"/>
        <w:jc w:val="both"/>
        <w:rPr>
          <w:bCs/>
        </w:rPr>
      </w:pPr>
      <w:proofErr w:type="spellStart"/>
      <w:r w:rsidRPr="004823E4">
        <w:t>Nawiązując</w:t>
      </w:r>
      <w:proofErr w:type="spellEnd"/>
      <w:r w:rsidRPr="004823E4">
        <w:t xml:space="preserve"> do </w:t>
      </w:r>
      <w:proofErr w:type="spellStart"/>
      <w:r w:rsidRPr="004823E4">
        <w:t>ogłoszenia</w:t>
      </w:r>
      <w:proofErr w:type="spellEnd"/>
      <w:r w:rsidRPr="004823E4">
        <w:t xml:space="preserve"> o </w:t>
      </w:r>
      <w:proofErr w:type="spellStart"/>
      <w:r w:rsidRPr="004823E4">
        <w:t>udzielenie</w:t>
      </w:r>
      <w:proofErr w:type="spellEnd"/>
      <w:r w:rsidRPr="004823E4">
        <w:t xml:space="preserve"> </w:t>
      </w:r>
      <w:proofErr w:type="spellStart"/>
      <w:r w:rsidRPr="004823E4">
        <w:t>zamówienia</w:t>
      </w:r>
      <w:proofErr w:type="spellEnd"/>
      <w:r w:rsidRPr="004823E4">
        <w:t xml:space="preserve"> </w:t>
      </w:r>
      <w:proofErr w:type="spellStart"/>
      <w:r w:rsidRPr="004823E4">
        <w:t>publicznego</w:t>
      </w:r>
      <w:proofErr w:type="spellEnd"/>
      <w:r w:rsidRPr="004823E4">
        <w:t xml:space="preserve"> </w:t>
      </w:r>
      <w:proofErr w:type="spellStart"/>
      <w:r w:rsidRPr="004823E4">
        <w:t>prowadzonego</w:t>
      </w:r>
      <w:proofErr w:type="spellEnd"/>
      <w:r w:rsidRPr="004823E4">
        <w:t xml:space="preserve"> w </w:t>
      </w:r>
      <w:proofErr w:type="spellStart"/>
      <w:r w:rsidRPr="004823E4">
        <w:t>trybie</w:t>
      </w:r>
      <w:proofErr w:type="spellEnd"/>
      <w:r w:rsidRPr="004823E4">
        <w:t xml:space="preserve"> </w:t>
      </w:r>
      <w:proofErr w:type="spellStart"/>
      <w:r w:rsidRPr="004823E4">
        <w:t>przetargu</w:t>
      </w:r>
      <w:proofErr w:type="spellEnd"/>
      <w:r w:rsidRPr="004823E4">
        <w:t xml:space="preserve"> </w:t>
      </w:r>
      <w:proofErr w:type="spellStart"/>
      <w:r w:rsidRPr="004823E4">
        <w:t>nieograniczonego</w:t>
      </w:r>
      <w:proofErr w:type="spellEnd"/>
      <w:r w:rsidRPr="004823E4">
        <w:t xml:space="preserve"> </w:t>
      </w:r>
      <w:proofErr w:type="spellStart"/>
      <w:r w:rsidRPr="004823E4">
        <w:t>na</w:t>
      </w:r>
      <w:proofErr w:type="spellEnd"/>
      <w:r w:rsidRPr="004823E4">
        <w:t xml:space="preserve"> </w:t>
      </w:r>
      <w:proofErr w:type="spellStart"/>
      <w:r w:rsidRPr="004823E4">
        <w:t>podstawie</w:t>
      </w:r>
      <w:proofErr w:type="spellEnd"/>
      <w:r w:rsidRPr="004823E4">
        <w:t xml:space="preserve"> </w:t>
      </w:r>
      <w:proofErr w:type="spellStart"/>
      <w:r w:rsidRPr="004823E4">
        <w:t>przepisów</w:t>
      </w:r>
      <w:proofErr w:type="spellEnd"/>
      <w:r w:rsidRPr="004823E4">
        <w:t xml:space="preserve"> </w:t>
      </w:r>
      <w:proofErr w:type="spellStart"/>
      <w:r w:rsidRPr="004823E4">
        <w:t>ustawy</w:t>
      </w:r>
      <w:proofErr w:type="spellEnd"/>
      <w:r w:rsidRPr="004823E4">
        <w:t xml:space="preserve"> z </w:t>
      </w:r>
      <w:proofErr w:type="spellStart"/>
      <w:r w:rsidRPr="004823E4">
        <w:t>dnia</w:t>
      </w:r>
      <w:proofErr w:type="spellEnd"/>
      <w:r w:rsidRPr="004823E4">
        <w:t xml:space="preserve"> 11 </w:t>
      </w:r>
      <w:proofErr w:type="spellStart"/>
      <w:r w:rsidRPr="004823E4">
        <w:t>września</w:t>
      </w:r>
      <w:proofErr w:type="spellEnd"/>
      <w:r w:rsidRPr="004823E4">
        <w:t xml:space="preserve"> 2019 </w:t>
      </w:r>
      <w:proofErr w:type="spellStart"/>
      <w:r w:rsidRPr="004823E4">
        <w:t>roku</w:t>
      </w:r>
      <w:proofErr w:type="spellEnd"/>
      <w:r w:rsidRPr="004823E4">
        <w:t xml:space="preserve"> </w:t>
      </w:r>
      <w:proofErr w:type="spellStart"/>
      <w:r w:rsidRPr="004823E4">
        <w:t>Prawo</w:t>
      </w:r>
      <w:proofErr w:type="spellEnd"/>
      <w:r w:rsidRPr="004823E4">
        <w:t xml:space="preserve"> </w:t>
      </w:r>
      <w:proofErr w:type="spellStart"/>
      <w:r w:rsidRPr="004823E4">
        <w:t>zamówień</w:t>
      </w:r>
      <w:proofErr w:type="spellEnd"/>
      <w:r w:rsidRPr="004823E4">
        <w:t xml:space="preserve"> </w:t>
      </w:r>
      <w:proofErr w:type="spellStart"/>
      <w:r w:rsidRPr="004823E4">
        <w:t>publicznych</w:t>
      </w:r>
      <w:proofErr w:type="spellEnd"/>
      <w:r w:rsidRPr="004823E4">
        <w:t xml:space="preserve"> </w:t>
      </w:r>
      <w:proofErr w:type="spellStart"/>
      <w:r w:rsidRPr="004823E4">
        <w:t>pn</w:t>
      </w:r>
      <w:proofErr w:type="spellEnd"/>
      <w:r w:rsidRPr="004823E4">
        <w:t>.</w:t>
      </w:r>
      <w:r w:rsidRPr="004823E4">
        <w:rPr>
          <w:b/>
          <w:bCs/>
          <w:lang w:eastAsia="ar-SA"/>
        </w:rPr>
        <w:t xml:space="preserve"> „</w:t>
      </w:r>
      <w:proofErr w:type="spellStart"/>
      <w:r w:rsidRPr="004823E4">
        <w:rPr>
          <w:b/>
          <w:bCs/>
        </w:rPr>
        <w:t>Odbiór</w:t>
      </w:r>
      <w:proofErr w:type="spellEnd"/>
      <w:r w:rsidRPr="004823E4">
        <w:rPr>
          <w:b/>
          <w:bCs/>
        </w:rPr>
        <w:t xml:space="preserve"> </w:t>
      </w:r>
      <w:proofErr w:type="spellStart"/>
      <w:r w:rsidRPr="004823E4">
        <w:rPr>
          <w:b/>
          <w:bCs/>
        </w:rPr>
        <w:t>odpadów</w:t>
      </w:r>
      <w:proofErr w:type="spellEnd"/>
      <w:r w:rsidRPr="004823E4">
        <w:rPr>
          <w:b/>
          <w:bCs/>
        </w:rPr>
        <w:t xml:space="preserve"> </w:t>
      </w:r>
      <w:proofErr w:type="spellStart"/>
      <w:r w:rsidRPr="004823E4">
        <w:rPr>
          <w:b/>
          <w:bCs/>
        </w:rPr>
        <w:t>komunalnych</w:t>
      </w:r>
      <w:proofErr w:type="spellEnd"/>
      <w:r w:rsidRPr="004823E4">
        <w:rPr>
          <w:b/>
          <w:bCs/>
        </w:rPr>
        <w:t xml:space="preserve"> z </w:t>
      </w:r>
      <w:proofErr w:type="spellStart"/>
      <w:r w:rsidRPr="004823E4">
        <w:rPr>
          <w:b/>
          <w:bCs/>
        </w:rPr>
        <w:t>terenu</w:t>
      </w:r>
      <w:proofErr w:type="spellEnd"/>
      <w:r w:rsidRPr="004823E4">
        <w:rPr>
          <w:b/>
          <w:bCs/>
        </w:rPr>
        <w:t xml:space="preserve"> </w:t>
      </w:r>
      <w:proofErr w:type="spellStart"/>
      <w:r w:rsidRPr="004823E4">
        <w:rPr>
          <w:b/>
          <w:bCs/>
        </w:rPr>
        <w:t>Gminy</w:t>
      </w:r>
      <w:proofErr w:type="spellEnd"/>
      <w:r w:rsidRPr="004823E4">
        <w:rPr>
          <w:b/>
          <w:bCs/>
        </w:rPr>
        <w:t xml:space="preserve"> Warta</w:t>
      </w:r>
      <w:r w:rsidRPr="004823E4">
        <w:rPr>
          <w:b/>
          <w:bCs/>
          <w:lang w:eastAsia="ar-SA"/>
        </w:rPr>
        <w:t xml:space="preserve">”, </w:t>
      </w:r>
      <w:proofErr w:type="spellStart"/>
      <w:r w:rsidRPr="004823E4">
        <w:rPr>
          <w:b/>
          <w:bCs/>
          <w:lang w:eastAsia="ar-SA"/>
        </w:rPr>
        <w:t>o</w:t>
      </w:r>
      <w:r w:rsidRPr="004823E4">
        <w:rPr>
          <w:bCs/>
        </w:rPr>
        <w:t>ferujemy</w:t>
      </w:r>
      <w:proofErr w:type="spellEnd"/>
      <w:r w:rsidRPr="004823E4">
        <w:rPr>
          <w:bCs/>
        </w:rPr>
        <w:t xml:space="preserve"> </w:t>
      </w:r>
      <w:proofErr w:type="spellStart"/>
      <w:r w:rsidRPr="004823E4">
        <w:rPr>
          <w:bCs/>
        </w:rPr>
        <w:t>wykonanie</w:t>
      </w:r>
      <w:proofErr w:type="spellEnd"/>
      <w:r w:rsidRPr="004823E4">
        <w:rPr>
          <w:bCs/>
        </w:rPr>
        <w:t xml:space="preserve"> </w:t>
      </w:r>
      <w:proofErr w:type="spellStart"/>
      <w:r w:rsidRPr="004823E4">
        <w:rPr>
          <w:bCs/>
        </w:rPr>
        <w:t>przedmiotu</w:t>
      </w:r>
      <w:proofErr w:type="spellEnd"/>
      <w:r w:rsidRPr="004823E4">
        <w:rPr>
          <w:bCs/>
        </w:rPr>
        <w:t xml:space="preserve"> </w:t>
      </w:r>
      <w:proofErr w:type="spellStart"/>
      <w:r w:rsidRPr="004823E4">
        <w:rPr>
          <w:bCs/>
        </w:rPr>
        <w:t>zamówienia</w:t>
      </w:r>
      <w:proofErr w:type="spellEnd"/>
      <w:r w:rsidRPr="004823E4">
        <w:rPr>
          <w:bCs/>
        </w:rPr>
        <w:t xml:space="preserve"> </w:t>
      </w:r>
      <w:proofErr w:type="spellStart"/>
      <w:r w:rsidRPr="004823E4">
        <w:rPr>
          <w:bCs/>
        </w:rPr>
        <w:t>za</w:t>
      </w:r>
      <w:proofErr w:type="spellEnd"/>
      <w:r w:rsidRPr="004823E4">
        <w:rPr>
          <w:bCs/>
        </w:rPr>
        <w:t xml:space="preserve"> </w:t>
      </w:r>
      <w:proofErr w:type="spellStart"/>
      <w:r w:rsidRPr="004823E4">
        <w:rPr>
          <w:bCs/>
        </w:rPr>
        <w:t>cenę</w:t>
      </w:r>
      <w:proofErr w:type="spellEnd"/>
      <w:r w:rsidRPr="004823E4">
        <w:rPr>
          <w:bCs/>
        </w:rPr>
        <w:t xml:space="preserve">: </w:t>
      </w:r>
    </w:p>
    <w:p w:rsidR="00B54D66" w:rsidRPr="007635FC" w:rsidRDefault="00B54D66" w:rsidP="00B54D66">
      <w:pPr>
        <w:suppressAutoHyphens/>
        <w:spacing w:line="271" w:lineRule="auto"/>
        <w:jc w:val="both"/>
        <w:rPr>
          <w:b/>
        </w:rPr>
      </w:pPr>
      <w:proofErr w:type="spellStart"/>
      <w:r w:rsidRPr="007635FC">
        <w:rPr>
          <w:b/>
        </w:rPr>
        <w:t>nett</w:t>
      </w:r>
      <w:r>
        <w:rPr>
          <w:b/>
        </w:rPr>
        <w:t>o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wysokości</w:t>
      </w:r>
      <w:proofErr w:type="spellEnd"/>
      <w:r>
        <w:rPr>
          <w:b/>
        </w:rPr>
        <w:t xml:space="preserve">:  ……………………..……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 xml:space="preserve">  </w:t>
      </w:r>
    </w:p>
    <w:p w:rsidR="00B54D66" w:rsidRPr="007635FC" w:rsidRDefault="00B54D66" w:rsidP="00B54D66">
      <w:pPr>
        <w:suppressAutoHyphens/>
        <w:spacing w:line="271" w:lineRule="auto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słownie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>:   …………</w:t>
      </w:r>
      <w:r>
        <w:rPr>
          <w:b/>
        </w:rPr>
        <w:t>………………………………………………………………………..</w:t>
      </w:r>
      <w:r w:rsidRPr="007635FC">
        <w:rPr>
          <w:b/>
        </w:rPr>
        <w:t>)</w:t>
      </w:r>
    </w:p>
    <w:p w:rsidR="00B54D66" w:rsidRPr="007635FC" w:rsidRDefault="00B54D66" w:rsidP="00B54D66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plus </w:t>
      </w:r>
      <w:proofErr w:type="spellStart"/>
      <w:r>
        <w:rPr>
          <w:b/>
        </w:rPr>
        <w:t>podatek</w:t>
      </w:r>
      <w:proofErr w:type="spellEnd"/>
      <w:r>
        <w:rPr>
          <w:b/>
        </w:rPr>
        <w:t xml:space="preserve"> VAT w </w:t>
      </w:r>
      <w:proofErr w:type="spellStart"/>
      <w:r>
        <w:rPr>
          <w:b/>
        </w:rPr>
        <w:t>wysokości</w:t>
      </w:r>
      <w:proofErr w:type="spellEnd"/>
      <w:r>
        <w:rPr>
          <w:b/>
        </w:rPr>
        <w:t xml:space="preserve"> … </w:t>
      </w:r>
      <w:r w:rsidRPr="007635FC">
        <w:rPr>
          <w:b/>
        </w:rPr>
        <w:t xml:space="preserve">% </w:t>
      </w:r>
      <w:proofErr w:type="spellStart"/>
      <w:r w:rsidRPr="007635FC">
        <w:rPr>
          <w:b/>
        </w:rPr>
        <w:t>tj</w:t>
      </w:r>
      <w:proofErr w:type="spellEnd"/>
      <w:r>
        <w:rPr>
          <w:b/>
        </w:rPr>
        <w:t xml:space="preserve">. ……………………..........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 xml:space="preserve"> </w:t>
      </w:r>
    </w:p>
    <w:p w:rsidR="00B54D66" w:rsidRPr="007635FC" w:rsidRDefault="00B54D66" w:rsidP="00B54D66">
      <w:pPr>
        <w:suppressAutoHyphens/>
        <w:spacing w:line="271" w:lineRule="auto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słownie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>: ………</w:t>
      </w:r>
      <w:r>
        <w:rPr>
          <w:b/>
        </w:rPr>
        <w:t>……………………………………………………………………………</w:t>
      </w:r>
      <w:r w:rsidRPr="007635FC">
        <w:rPr>
          <w:b/>
        </w:rPr>
        <w:t>)</w:t>
      </w:r>
    </w:p>
    <w:p w:rsidR="00B54D66" w:rsidRPr="007635FC" w:rsidRDefault="00B54D66" w:rsidP="00B54D66">
      <w:pPr>
        <w:suppressAutoHyphens/>
        <w:spacing w:line="271" w:lineRule="auto"/>
        <w:jc w:val="both"/>
        <w:rPr>
          <w:b/>
        </w:rPr>
      </w:pPr>
      <w:proofErr w:type="spellStart"/>
      <w:r w:rsidRPr="007635FC">
        <w:rPr>
          <w:b/>
        </w:rPr>
        <w:t>brutto</w:t>
      </w:r>
      <w:proofErr w:type="spellEnd"/>
      <w:r w:rsidRPr="007635FC">
        <w:rPr>
          <w:b/>
        </w:rPr>
        <w:t xml:space="preserve"> w </w:t>
      </w:r>
      <w:proofErr w:type="spellStart"/>
      <w:r w:rsidRPr="007635FC">
        <w:rPr>
          <w:b/>
        </w:rPr>
        <w:t>w</w:t>
      </w:r>
      <w:r>
        <w:rPr>
          <w:b/>
        </w:rPr>
        <w:t>ysokości</w:t>
      </w:r>
      <w:proofErr w:type="spellEnd"/>
      <w:r>
        <w:rPr>
          <w:b/>
        </w:rPr>
        <w:t xml:space="preserve">:  ……………………......... </w:t>
      </w:r>
      <w:proofErr w:type="spellStart"/>
      <w:r>
        <w:rPr>
          <w:b/>
        </w:rPr>
        <w:t>zł</w:t>
      </w:r>
      <w:proofErr w:type="spellEnd"/>
    </w:p>
    <w:p w:rsidR="00B54D66" w:rsidRPr="007635FC" w:rsidRDefault="00B54D66" w:rsidP="00B54D66">
      <w:pPr>
        <w:suppressAutoHyphens/>
        <w:spacing w:line="271" w:lineRule="auto"/>
        <w:jc w:val="both"/>
      </w:pPr>
      <w:r>
        <w:rPr>
          <w:b/>
        </w:rPr>
        <w:t>(</w:t>
      </w:r>
      <w:proofErr w:type="spellStart"/>
      <w:r>
        <w:rPr>
          <w:b/>
        </w:rPr>
        <w:t>słownie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>: ……………</w:t>
      </w:r>
      <w:r>
        <w:rPr>
          <w:b/>
        </w:rPr>
        <w:t>………………………………….……………………………………</w:t>
      </w:r>
      <w:r w:rsidRPr="007635FC">
        <w:rPr>
          <w:b/>
        </w:rPr>
        <w:t>)</w:t>
      </w:r>
    </w:p>
    <w:p w:rsidR="00B54D66" w:rsidRPr="001728DF" w:rsidRDefault="00B54D66" w:rsidP="00B54D66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B54D66" w:rsidRDefault="00B54D66" w:rsidP="00B54D66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>
        <w:t>my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Specyfikacją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>
        <w:rPr>
          <w:rFonts w:eastAsia="Lucida Sans Unicode"/>
        </w:rPr>
        <w:t>rty</w:t>
      </w:r>
      <w:proofErr w:type="spellEnd"/>
      <w:r>
        <w:rPr>
          <w:rFonts w:eastAsia="Lucida Sans Unicode"/>
        </w:rPr>
        <w:t xml:space="preserve"> w </w:t>
      </w:r>
      <w:proofErr w:type="spellStart"/>
      <w:r>
        <w:rPr>
          <w:rFonts w:eastAsia="Lucida Sans Unicode"/>
        </w:rPr>
        <w:t>Specyfikacji</w:t>
      </w:r>
      <w:proofErr w:type="spellEnd"/>
      <w:r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>.</w:t>
      </w:r>
    </w:p>
    <w:p w:rsidR="00B54D66" w:rsidRDefault="00B54D66" w:rsidP="00B54D66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  <w:r w:rsidRPr="000A17E4">
        <w:rPr>
          <w:rFonts w:eastAsia="Lucida Sans Unicode"/>
        </w:rPr>
        <w:t xml:space="preserve"> </w:t>
      </w:r>
    </w:p>
    <w:p w:rsidR="00B54D66" w:rsidRPr="007A7AAB" w:rsidRDefault="00B54D66" w:rsidP="00B54D66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7A7AAB">
        <w:rPr>
          <w:rFonts w:eastAsia="Calibri"/>
        </w:rPr>
        <w:lastRenderedPageBreak/>
        <w:t>Oświadczamy</w:t>
      </w:r>
      <w:proofErr w:type="spellEnd"/>
      <w:r w:rsidRPr="007A7AAB">
        <w:rPr>
          <w:rFonts w:eastAsia="Calibri"/>
        </w:rPr>
        <w:t xml:space="preserve">, </w:t>
      </w:r>
      <w:proofErr w:type="spellStart"/>
      <w:r w:rsidRPr="007A7AAB">
        <w:rPr>
          <w:rFonts w:eastAsia="Calibri"/>
        </w:rPr>
        <w:t>że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dysponujemy</w:t>
      </w:r>
      <w:proofErr w:type="spellEnd"/>
      <w:r w:rsidRPr="007A7AAB">
        <w:rPr>
          <w:rFonts w:eastAsia="Calibri"/>
        </w:rPr>
        <w:t xml:space="preserve"> …… (</w:t>
      </w:r>
      <w:proofErr w:type="spellStart"/>
      <w:r w:rsidRPr="007A7AAB">
        <w:rPr>
          <w:rFonts w:eastAsia="Calibri"/>
        </w:rPr>
        <w:t>podać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ilość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pojazdów</w:t>
      </w:r>
      <w:proofErr w:type="spellEnd"/>
      <w:r w:rsidRPr="007A7AAB">
        <w:rPr>
          <w:rFonts w:eastAsia="Calibri"/>
        </w:rPr>
        <w:t xml:space="preserve">) </w:t>
      </w:r>
      <w:proofErr w:type="spellStart"/>
      <w:r w:rsidRPr="007A7AAB">
        <w:rPr>
          <w:rFonts w:eastAsia="Calibri"/>
        </w:rPr>
        <w:t>pojazdami</w:t>
      </w:r>
      <w:proofErr w:type="spellEnd"/>
      <w:r w:rsidRPr="007A7AAB">
        <w:rPr>
          <w:rFonts w:eastAsia="Calibri"/>
        </w:rPr>
        <w:t xml:space="preserve"> do </w:t>
      </w:r>
      <w:proofErr w:type="spellStart"/>
      <w:r w:rsidRPr="007A7AAB">
        <w:rPr>
          <w:rFonts w:eastAsia="Calibri"/>
        </w:rPr>
        <w:t>odbioru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odpadów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spełniającymi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normy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spalin</w:t>
      </w:r>
      <w:proofErr w:type="spellEnd"/>
      <w:r w:rsidRPr="007A7AAB">
        <w:rPr>
          <w:rFonts w:eastAsia="Calibri"/>
        </w:rPr>
        <w:t xml:space="preserve"> EURO 6.</w:t>
      </w:r>
    </w:p>
    <w:p w:rsidR="00B54D66" w:rsidRPr="001728DF" w:rsidRDefault="00B54D66" w:rsidP="00B54D66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B54D66" w:rsidRDefault="00B54D66" w:rsidP="00B54D66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od 01.01.2024 r.                              do 31.12.2024 r.</w:t>
      </w:r>
    </w:p>
    <w:p w:rsidR="00B54D66" w:rsidRPr="009A5E0E" w:rsidRDefault="00B54D66" w:rsidP="00B54D66">
      <w:pPr>
        <w:rPr>
          <w:b/>
        </w:rPr>
      </w:pPr>
    </w:p>
    <w:p w:rsidR="00B54D66" w:rsidRDefault="00B54D66" w:rsidP="00B54D66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</w:rPr>
        <w:t>JESTEŚMY</w:t>
      </w:r>
      <w:r w:rsidRPr="000A17E4">
        <w:t xml:space="preserve"> </w:t>
      </w:r>
      <w:proofErr w:type="spellStart"/>
      <w:r w:rsidRPr="000A17E4">
        <w:t>związani</w:t>
      </w:r>
      <w:proofErr w:type="spellEnd"/>
      <w:r w:rsidRPr="000A17E4">
        <w:t xml:space="preserve"> </w:t>
      </w:r>
      <w:proofErr w:type="spellStart"/>
      <w:r w:rsidRPr="000A17E4">
        <w:t>ofertą</w:t>
      </w:r>
      <w:proofErr w:type="spellEnd"/>
      <w:r w:rsidRPr="000A17E4">
        <w:t xml:space="preserve"> </w:t>
      </w:r>
      <w:proofErr w:type="spellStart"/>
      <w:r w:rsidRPr="000A17E4">
        <w:t>przez</w:t>
      </w:r>
      <w:proofErr w:type="spellEnd"/>
      <w:r w:rsidRPr="000A17E4">
        <w:t xml:space="preserve"> </w:t>
      </w:r>
      <w:proofErr w:type="spellStart"/>
      <w:r w:rsidRPr="000A17E4">
        <w:t>czas</w:t>
      </w:r>
      <w:proofErr w:type="spellEnd"/>
      <w:r w:rsidRPr="000A17E4">
        <w:t xml:space="preserve"> </w:t>
      </w:r>
      <w:proofErr w:type="spellStart"/>
      <w:r w:rsidRPr="000A17E4">
        <w:t>wskazany</w:t>
      </w:r>
      <w:proofErr w:type="spellEnd"/>
      <w:r w:rsidRPr="000A17E4">
        <w:t xml:space="preserve"> w </w:t>
      </w:r>
      <w:proofErr w:type="spellStart"/>
      <w:r w:rsidRPr="000A17E4">
        <w:t>Specyfikacji</w:t>
      </w:r>
      <w:proofErr w:type="spellEnd"/>
      <w:r w:rsidRPr="000A17E4">
        <w:t xml:space="preserve"> </w:t>
      </w:r>
      <w:proofErr w:type="spellStart"/>
      <w:r w:rsidRPr="000A17E4">
        <w:t>Warunkó</w:t>
      </w:r>
      <w:r>
        <w:t>w</w:t>
      </w:r>
      <w:proofErr w:type="spellEnd"/>
      <w:r>
        <w:t xml:space="preserve">,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90</w:t>
      </w:r>
      <w:r w:rsidRPr="000A17E4">
        <w:t xml:space="preserve"> </w:t>
      </w:r>
      <w:proofErr w:type="spellStart"/>
      <w:r w:rsidRPr="000A17E4">
        <w:t>dni</w:t>
      </w:r>
      <w:proofErr w:type="spellEnd"/>
      <w:r w:rsidRPr="000A17E4">
        <w:t xml:space="preserve"> od </w:t>
      </w:r>
      <w:proofErr w:type="spellStart"/>
      <w:r w:rsidRPr="000A17E4">
        <w:t>upływu</w:t>
      </w:r>
      <w:proofErr w:type="spellEnd"/>
      <w:r w:rsidRPr="000A17E4">
        <w:t xml:space="preserve"> </w:t>
      </w:r>
      <w:proofErr w:type="spellStart"/>
      <w:r w:rsidRPr="000A17E4">
        <w:t>terminu</w:t>
      </w:r>
      <w:proofErr w:type="spellEnd"/>
      <w:r w:rsidRPr="000A17E4">
        <w:t xml:space="preserve"> </w:t>
      </w:r>
      <w:proofErr w:type="spellStart"/>
      <w:r w:rsidRPr="000A17E4">
        <w:t>składania</w:t>
      </w:r>
      <w:proofErr w:type="spellEnd"/>
      <w:r w:rsidRPr="000A17E4">
        <w:t xml:space="preserve"> </w:t>
      </w:r>
      <w:proofErr w:type="spellStart"/>
      <w:r w:rsidRPr="000A17E4">
        <w:t>ofert</w:t>
      </w:r>
      <w:proofErr w:type="spellEnd"/>
      <w:r w:rsidRPr="000A17E4">
        <w:t xml:space="preserve"> – </w:t>
      </w:r>
      <w:r>
        <w:rPr>
          <w:b/>
        </w:rPr>
        <w:t xml:space="preserve">do </w:t>
      </w:r>
      <w:proofErr w:type="spellStart"/>
      <w:r>
        <w:rPr>
          <w:b/>
        </w:rPr>
        <w:t>dnia</w:t>
      </w:r>
      <w:proofErr w:type="spellEnd"/>
      <w:r>
        <w:rPr>
          <w:b/>
        </w:rPr>
        <w:t xml:space="preserve"> …………………</w:t>
      </w:r>
      <w:r w:rsidRPr="000A17E4">
        <w:rPr>
          <w:b/>
        </w:rPr>
        <w:t xml:space="preserve"> </w:t>
      </w:r>
      <w:proofErr w:type="spellStart"/>
      <w:r w:rsidRPr="000A17E4">
        <w:rPr>
          <w:b/>
        </w:rPr>
        <w:t>roku</w:t>
      </w:r>
      <w:proofErr w:type="spellEnd"/>
      <w:r w:rsidRPr="000A17E4">
        <w:rPr>
          <w:b/>
        </w:rPr>
        <w:t xml:space="preserve">. </w:t>
      </w:r>
    </w:p>
    <w:p w:rsidR="00B54D66" w:rsidRDefault="00B54D66" w:rsidP="00B54D66">
      <w:pPr>
        <w:pStyle w:val="Akapitzlist"/>
        <w:rPr>
          <w:rFonts w:ascii="Arial" w:hAnsi="Arial" w:cs="Arial"/>
          <w:b/>
        </w:rPr>
      </w:pPr>
    </w:p>
    <w:p w:rsidR="00B54D66" w:rsidRDefault="00B54D66" w:rsidP="00B54D66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</w:rPr>
        <w:t xml:space="preserve">OŚWIADCZAMY, </w:t>
      </w:r>
      <w:proofErr w:type="spellStart"/>
      <w:r w:rsidRPr="000A17E4">
        <w:rPr>
          <w:bCs/>
        </w:rPr>
        <w:t>że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zgodnie</w:t>
      </w:r>
      <w:proofErr w:type="spellEnd"/>
      <w:r w:rsidRPr="000A17E4">
        <w:rPr>
          <w:bCs/>
        </w:rPr>
        <w:t xml:space="preserve"> z </w:t>
      </w:r>
      <w:proofErr w:type="spellStart"/>
      <w:r w:rsidRPr="000A17E4">
        <w:rPr>
          <w:bCs/>
        </w:rPr>
        <w:t>definicjami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zawartymi</w:t>
      </w:r>
      <w:proofErr w:type="spellEnd"/>
      <w:r w:rsidRPr="000A17E4">
        <w:rPr>
          <w:bCs/>
        </w:rPr>
        <w:t xml:space="preserve"> w art. 7 </w:t>
      </w:r>
      <w:proofErr w:type="spellStart"/>
      <w:r w:rsidRPr="000A17E4">
        <w:rPr>
          <w:bCs/>
        </w:rPr>
        <w:t>ust</w:t>
      </w:r>
      <w:proofErr w:type="spellEnd"/>
      <w:r w:rsidRPr="000A17E4">
        <w:rPr>
          <w:bCs/>
        </w:rPr>
        <w:t xml:space="preserve">. 1 </w:t>
      </w:r>
      <w:proofErr w:type="spellStart"/>
      <w:r w:rsidRPr="000A17E4">
        <w:rPr>
          <w:bCs/>
        </w:rPr>
        <w:t>pkt</w:t>
      </w:r>
      <w:proofErr w:type="spellEnd"/>
      <w:r w:rsidRPr="000A17E4">
        <w:rPr>
          <w:bCs/>
        </w:rPr>
        <w:t xml:space="preserve"> 1-3 </w:t>
      </w:r>
      <w:proofErr w:type="spellStart"/>
      <w:r w:rsidRPr="000A17E4">
        <w:rPr>
          <w:bCs/>
        </w:rPr>
        <w:t>ustawy</w:t>
      </w:r>
      <w:proofErr w:type="spellEnd"/>
      <w:r w:rsidRPr="000A17E4">
        <w:rPr>
          <w:bCs/>
        </w:rPr>
        <w:t xml:space="preserve"> z </w:t>
      </w:r>
      <w:proofErr w:type="spellStart"/>
      <w:r w:rsidRPr="000A17E4">
        <w:rPr>
          <w:bCs/>
        </w:rPr>
        <w:t>dnia</w:t>
      </w:r>
      <w:proofErr w:type="spellEnd"/>
      <w:r w:rsidRPr="000A17E4">
        <w:rPr>
          <w:bCs/>
        </w:rPr>
        <w:t xml:space="preserve"> 6 </w:t>
      </w:r>
      <w:proofErr w:type="spellStart"/>
      <w:r w:rsidRPr="000A17E4">
        <w:rPr>
          <w:bCs/>
        </w:rPr>
        <w:t>marca</w:t>
      </w:r>
      <w:proofErr w:type="spellEnd"/>
      <w:r w:rsidRPr="000A17E4">
        <w:rPr>
          <w:bCs/>
        </w:rPr>
        <w:t xml:space="preserve"> 2018 </w:t>
      </w:r>
      <w:proofErr w:type="spellStart"/>
      <w:r w:rsidRPr="000A17E4">
        <w:rPr>
          <w:bCs/>
        </w:rPr>
        <w:t>roku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Prawo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Przedsiębiorców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jesteśmy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/>
          <w:bCs/>
        </w:rPr>
        <w:t>mikroprzedsiębiorcą</w:t>
      </w:r>
      <w:proofErr w:type="spellEnd"/>
      <w:r w:rsidRPr="000A17E4">
        <w:rPr>
          <w:b/>
          <w:bCs/>
        </w:rPr>
        <w:t>/</w:t>
      </w:r>
      <w:proofErr w:type="spellStart"/>
      <w:r w:rsidRPr="000A17E4">
        <w:rPr>
          <w:b/>
          <w:bCs/>
        </w:rPr>
        <w:t>małym</w:t>
      </w:r>
      <w:proofErr w:type="spellEnd"/>
      <w:r w:rsidRPr="000A17E4">
        <w:rPr>
          <w:b/>
          <w:bCs/>
        </w:rPr>
        <w:t xml:space="preserve"> </w:t>
      </w:r>
      <w:proofErr w:type="spellStart"/>
      <w:r w:rsidRPr="000A17E4">
        <w:rPr>
          <w:b/>
          <w:bCs/>
        </w:rPr>
        <w:t>przedsiębiorcą</w:t>
      </w:r>
      <w:proofErr w:type="spellEnd"/>
      <w:r w:rsidRPr="000A17E4">
        <w:rPr>
          <w:b/>
          <w:bCs/>
        </w:rPr>
        <w:t>/</w:t>
      </w:r>
      <w:proofErr w:type="spellStart"/>
      <w:r w:rsidRPr="000A17E4">
        <w:rPr>
          <w:b/>
          <w:bCs/>
        </w:rPr>
        <w:t>średnim</w:t>
      </w:r>
      <w:proofErr w:type="spellEnd"/>
      <w:r w:rsidRPr="000A17E4">
        <w:rPr>
          <w:b/>
          <w:bCs/>
        </w:rPr>
        <w:t xml:space="preserve"> </w:t>
      </w:r>
      <w:proofErr w:type="spellStart"/>
      <w:r w:rsidRPr="000A17E4">
        <w:rPr>
          <w:b/>
          <w:bCs/>
        </w:rPr>
        <w:t>przedsiębiorcą</w:t>
      </w:r>
      <w:proofErr w:type="spellEnd"/>
      <w:r w:rsidRPr="000A17E4">
        <w:rPr>
          <w:bCs/>
        </w:rPr>
        <w:t>*.</w:t>
      </w:r>
    </w:p>
    <w:p w:rsidR="00B54D66" w:rsidRDefault="00B54D66" w:rsidP="00B54D66">
      <w:pPr>
        <w:pStyle w:val="Akapitzlist"/>
        <w:rPr>
          <w:b/>
        </w:rPr>
      </w:pPr>
    </w:p>
    <w:p w:rsidR="00B54D66" w:rsidRPr="007A7AAB" w:rsidRDefault="00B54D66" w:rsidP="00B54D66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7A7AAB">
        <w:rPr>
          <w:b/>
        </w:rPr>
        <w:t xml:space="preserve">ZAMÓWIENIE ZREALIZUJEMY </w:t>
      </w:r>
      <w:proofErr w:type="spellStart"/>
      <w:r w:rsidRPr="007A7AAB">
        <w:t>sami</w:t>
      </w:r>
      <w:proofErr w:type="spellEnd"/>
      <w:r w:rsidRPr="007A7AAB">
        <w:t>*/</w:t>
      </w:r>
      <w:proofErr w:type="spellStart"/>
      <w:r w:rsidRPr="007A7AAB">
        <w:t>przy</w:t>
      </w:r>
      <w:proofErr w:type="spellEnd"/>
      <w:r w:rsidRPr="007A7AAB">
        <w:t xml:space="preserve"> </w:t>
      </w:r>
      <w:proofErr w:type="spellStart"/>
      <w:r w:rsidRPr="007A7AAB">
        <w:t>udziale</w:t>
      </w:r>
      <w:proofErr w:type="spellEnd"/>
      <w:r w:rsidRPr="007A7AAB">
        <w:t xml:space="preserve"> </w:t>
      </w:r>
      <w:proofErr w:type="spellStart"/>
      <w:r w:rsidRPr="007A7AAB">
        <w:t>podwykonawców</w:t>
      </w:r>
      <w:proofErr w:type="spellEnd"/>
      <w:r w:rsidRPr="007A7AAB">
        <w:t xml:space="preserve"> </w:t>
      </w:r>
      <w:r w:rsidRPr="007A7AAB">
        <w:br/>
        <w:t xml:space="preserve">w </w:t>
      </w:r>
      <w:proofErr w:type="spellStart"/>
      <w:r w:rsidRPr="007A7AAB">
        <w:t>następującym</w:t>
      </w:r>
      <w:proofErr w:type="spellEnd"/>
      <w:r w:rsidRPr="007A7AAB">
        <w:t xml:space="preserve"> </w:t>
      </w:r>
      <w:proofErr w:type="spellStart"/>
      <w:r w:rsidRPr="007A7AAB">
        <w:t>zakresie</w:t>
      </w:r>
      <w:proofErr w:type="spellEnd"/>
      <w:r w:rsidRPr="007A7AAB">
        <w:t xml:space="preserve"> </w:t>
      </w:r>
      <w:proofErr w:type="spellStart"/>
      <w:r w:rsidRPr="007A7AAB">
        <w:t>usług</w:t>
      </w:r>
      <w:proofErr w:type="spellEnd"/>
      <w:r w:rsidRPr="007A7AAB">
        <w:t>:*</w:t>
      </w:r>
    </w:p>
    <w:p w:rsidR="00B54D66" w:rsidRPr="007A7AAB" w:rsidRDefault="00B54D66" w:rsidP="00C714B0">
      <w:pPr>
        <w:pStyle w:val="Akapitzlist"/>
        <w:numPr>
          <w:ilvl w:val="1"/>
          <w:numId w:val="39"/>
        </w:numPr>
        <w:suppressAutoHyphens/>
        <w:ind w:hanging="76"/>
        <w:jc w:val="both"/>
      </w:pPr>
      <w:proofErr w:type="spellStart"/>
      <w:r w:rsidRPr="007A7AAB">
        <w:t>Zakres</w:t>
      </w:r>
      <w:proofErr w:type="spellEnd"/>
      <w:r w:rsidRPr="007A7AAB">
        <w:t xml:space="preserve"> </w:t>
      </w:r>
      <w:proofErr w:type="spellStart"/>
      <w:r w:rsidRPr="007A7AAB">
        <w:t>usług</w:t>
      </w:r>
      <w:proofErr w:type="spellEnd"/>
      <w:r w:rsidRPr="007A7AAB">
        <w:t>:</w:t>
      </w:r>
      <w:r w:rsidR="00C714B0">
        <w:t xml:space="preserve"> </w:t>
      </w:r>
      <w:r w:rsidRPr="007A7AAB">
        <w:t>……………</w:t>
      </w:r>
      <w:r w:rsidR="00C714B0">
        <w:t>………………………………………………………………</w:t>
      </w:r>
    </w:p>
    <w:p w:rsidR="00B54D66" w:rsidRPr="007A7AAB" w:rsidRDefault="00B54D66" w:rsidP="00C714B0">
      <w:pPr>
        <w:pStyle w:val="Akapitzlist"/>
        <w:suppressAutoHyphens/>
        <w:jc w:val="both"/>
      </w:pPr>
      <w:proofErr w:type="spellStart"/>
      <w:r w:rsidRPr="007A7AAB">
        <w:t>Wartość</w:t>
      </w:r>
      <w:proofErr w:type="spellEnd"/>
      <w:r w:rsidRPr="007A7AAB">
        <w:t>/</w:t>
      </w:r>
      <w:proofErr w:type="spellStart"/>
      <w:r w:rsidRPr="007A7AAB">
        <w:t>procentowy</w:t>
      </w:r>
      <w:proofErr w:type="spellEnd"/>
      <w:r w:rsidRPr="007A7AAB">
        <w:t xml:space="preserve"> </w:t>
      </w:r>
      <w:proofErr w:type="spellStart"/>
      <w:r w:rsidRPr="007A7AAB">
        <w:t>udział</w:t>
      </w:r>
      <w:proofErr w:type="spellEnd"/>
      <w:r w:rsidRPr="007A7AAB">
        <w:t>:</w:t>
      </w:r>
      <w:r w:rsidR="00C714B0">
        <w:t xml:space="preserve"> </w:t>
      </w:r>
      <w:r w:rsidRPr="007A7AAB">
        <w:t>……………</w:t>
      </w:r>
      <w:r w:rsidR="00C714B0">
        <w:t>………………………………………………</w:t>
      </w:r>
    </w:p>
    <w:p w:rsidR="00B54D66" w:rsidRPr="007A7AAB" w:rsidRDefault="00B54D66" w:rsidP="00B54D66">
      <w:pPr>
        <w:pStyle w:val="Akapitzlist"/>
        <w:pBdr>
          <w:bottom w:val="single" w:sz="12" w:space="1" w:color="auto"/>
        </w:pBdr>
        <w:suppressAutoHyphens/>
        <w:jc w:val="both"/>
      </w:pPr>
      <w:r w:rsidRPr="007A7AAB">
        <w:t xml:space="preserve">Firma </w:t>
      </w:r>
      <w:proofErr w:type="spellStart"/>
      <w:r w:rsidRPr="007A7AAB">
        <w:t>podwykonawcy</w:t>
      </w:r>
      <w:proofErr w:type="spellEnd"/>
      <w:r w:rsidRPr="007A7AAB">
        <w:t>:</w:t>
      </w:r>
      <w:r w:rsidR="00C714B0">
        <w:t xml:space="preserve"> …………………………………………………………………</w:t>
      </w:r>
    </w:p>
    <w:p w:rsidR="00B54D66" w:rsidRPr="007A7AAB" w:rsidRDefault="00B54D66" w:rsidP="00B54D66">
      <w:pPr>
        <w:pStyle w:val="Akapitzlist"/>
        <w:pBdr>
          <w:bottom w:val="single" w:sz="12" w:space="1" w:color="auto"/>
        </w:pBdr>
        <w:suppressAutoHyphens/>
        <w:jc w:val="both"/>
      </w:pPr>
    </w:p>
    <w:p w:rsidR="00B54D66" w:rsidRPr="007A7AAB" w:rsidRDefault="00B54D66" w:rsidP="00B54D66">
      <w:pPr>
        <w:pStyle w:val="Akapitzlist"/>
        <w:suppressAutoHyphens/>
        <w:jc w:val="both"/>
      </w:pPr>
    </w:p>
    <w:p w:rsidR="00B54D66" w:rsidRPr="007A7AAB" w:rsidRDefault="00B54D66" w:rsidP="00C714B0">
      <w:pPr>
        <w:pStyle w:val="Akapitzlist"/>
        <w:numPr>
          <w:ilvl w:val="1"/>
          <w:numId w:val="39"/>
        </w:numPr>
        <w:suppressAutoHyphens/>
        <w:ind w:left="709" w:hanging="425"/>
        <w:jc w:val="both"/>
      </w:pPr>
      <w:proofErr w:type="spellStart"/>
      <w:r w:rsidRPr="007A7AAB">
        <w:t>Zakres</w:t>
      </w:r>
      <w:proofErr w:type="spellEnd"/>
      <w:r w:rsidRPr="007A7AAB">
        <w:t xml:space="preserve"> </w:t>
      </w:r>
      <w:proofErr w:type="spellStart"/>
      <w:r w:rsidRPr="007A7AAB">
        <w:t>usług</w:t>
      </w:r>
      <w:proofErr w:type="spellEnd"/>
      <w:r w:rsidRPr="007A7AAB">
        <w:t>:</w:t>
      </w:r>
      <w:r w:rsidR="00C714B0">
        <w:t xml:space="preserve"> </w:t>
      </w:r>
      <w:r w:rsidRPr="007A7AAB">
        <w:t>……………</w:t>
      </w:r>
      <w:r w:rsidR="00C714B0">
        <w:t>………………………………………………………………</w:t>
      </w:r>
    </w:p>
    <w:p w:rsidR="00B54D66" w:rsidRPr="007A7AAB" w:rsidRDefault="00B54D66" w:rsidP="00C714B0">
      <w:pPr>
        <w:pStyle w:val="Akapitzlist"/>
        <w:suppressAutoHyphens/>
        <w:jc w:val="both"/>
      </w:pPr>
      <w:proofErr w:type="spellStart"/>
      <w:r w:rsidRPr="007A7AAB">
        <w:t>Wartość</w:t>
      </w:r>
      <w:proofErr w:type="spellEnd"/>
      <w:r w:rsidRPr="007A7AAB">
        <w:t>/</w:t>
      </w:r>
      <w:proofErr w:type="spellStart"/>
      <w:r w:rsidRPr="007A7AAB">
        <w:t>procentowy</w:t>
      </w:r>
      <w:proofErr w:type="spellEnd"/>
      <w:r w:rsidRPr="007A7AAB">
        <w:t xml:space="preserve"> </w:t>
      </w:r>
      <w:proofErr w:type="spellStart"/>
      <w:r w:rsidRPr="007A7AAB">
        <w:t>udział</w:t>
      </w:r>
      <w:proofErr w:type="spellEnd"/>
      <w:r w:rsidRPr="007A7AAB">
        <w:t>:</w:t>
      </w:r>
      <w:r w:rsidR="00C714B0">
        <w:t xml:space="preserve"> </w:t>
      </w:r>
      <w:r w:rsidRPr="007A7AAB">
        <w:t>……………</w:t>
      </w:r>
      <w:r w:rsidR="00C714B0">
        <w:t>………………………………………………</w:t>
      </w:r>
    </w:p>
    <w:p w:rsidR="00B54D66" w:rsidRPr="007A7AAB" w:rsidRDefault="00B54D66" w:rsidP="00B54D66">
      <w:pPr>
        <w:pStyle w:val="Akapitzlist"/>
        <w:suppressAutoHyphens/>
        <w:jc w:val="both"/>
      </w:pPr>
    </w:p>
    <w:p w:rsidR="00B54D66" w:rsidRPr="007A7AAB" w:rsidRDefault="00B54D66" w:rsidP="00B54D66">
      <w:pPr>
        <w:pStyle w:val="Akapitzlist"/>
        <w:pBdr>
          <w:bottom w:val="single" w:sz="12" w:space="1" w:color="auto"/>
        </w:pBdr>
        <w:suppressAutoHyphens/>
        <w:jc w:val="both"/>
      </w:pPr>
      <w:r w:rsidRPr="007A7AAB">
        <w:t xml:space="preserve">Firma </w:t>
      </w:r>
      <w:proofErr w:type="spellStart"/>
      <w:r w:rsidRPr="007A7AAB">
        <w:t>podwykonawcy</w:t>
      </w:r>
      <w:proofErr w:type="spellEnd"/>
      <w:r w:rsidRPr="007A7AAB">
        <w:t>:</w:t>
      </w:r>
      <w:r w:rsidR="00C714B0">
        <w:t xml:space="preserve"> ………………………………………………………………….</w:t>
      </w:r>
    </w:p>
    <w:p w:rsidR="00B54D66" w:rsidRPr="007A7AAB" w:rsidRDefault="00B54D66" w:rsidP="00B54D66">
      <w:pPr>
        <w:pStyle w:val="Akapitzlist"/>
        <w:pBdr>
          <w:bottom w:val="single" w:sz="12" w:space="1" w:color="auto"/>
        </w:pBdr>
        <w:suppressAutoHyphens/>
        <w:jc w:val="both"/>
      </w:pPr>
    </w:p>
    <w:p w:rsidR="00B54D66" w:rsidRPr="007A7AAB" w:rsidRDefault="00B54D66" w:rsidP="00B54D66">
      <w:pPr>
        <w:pStyle w:val="Akapitzlist"/>
        <w:suppressAutoHyphens/>
        <w:ind w:left="284"/>
        <w:jc w:val="both"/>
      </w:pPr>
    </w:p>
    <w:p w:rsidR="00B54D66" w:rsidRPr="007A7AAB" w:rsidRDefault="00B54D66" w:rsidP="00B54D66">
      <w:pPr>
        <w:pStyle w:val="Akapitzlist"/>
        <w:numPr>
          <w:ilvl w:val="0"/>
          <w:numId w:val="39"/>
        </w:numPr>
        <w:ind w:left="357"/>
        <w:jc w:val="both"/>
      </w:pPr>
      <w:r w:rsidRPr="007A7AAB">
        <w:rPr>
          <w:b/>
        </w:rPr>
        <w:t>OŚWIADCZAMY</w:t>
      </w:r>
      <w:r w:rsidRPr="007A7AAB">
        <w:t xml:space="preserve">, </w:t>
      </w:r>
      <w:proofErr w:type="spellStart"/>
      <w:r w:rsidRPr="007A7AAB">
        <w:t>że</w:t>
      </w:r>
      <w:proofErr w:type="spellEnd"/>
      <w:r w:rsidRPr="007A7AAB">
        <w:t xml:space="preserve"> w </w:t>
      </w:r>
      <w:proofErr w:type="spellStart"/>
      <w:r w:rsidRPr="007A7AAB">
        <w:t>celu</w:t>
      </w:r>
      <w:proofErr w:type="spellEnd"/>
      <w:r w:rsidRPr="007A7AAB">
        <w:t xml:space="preserve"> </w:t>
      </w:r>
      <w:proofErr w:type="spellStart"/>
      <w:r w:rsidRPr="007A7AAB">
        <w:t>wykazania</w:t>
      </w:r>
      <w:proofErr w:type="spellEnd"/>
      <w:r w:rsidRPr="007A7AAB">
        <w:t xml:space="preserve"> </w:t>
      </w:r>
      <w:proofErr w:type="spellStart"/>
      <w:r w:rsidRPr="007A7AAB">
        <w:t>spełniania</w:t>
      </w:r>
      <w:proofErr w:type="spellEnd"/>
      <w:r w:rsidRPr="007A7AAB">
        <w:t xml:space="preserve"> </w:t>
      </w:r>
      <w:proofErr w:type="spellStart"/>
      <w:r w:rsidRPr="007A7AAB">
        <w:t>warunków</w:t>
      </w:r>
      <w:proofErr w:type="spellEnd"/>
      <w:r w:rsidRPr="007A7AAB">
        <w:t xml:space="preserve"> </w:t>
      </w:r>
      <w:proofErr w:type="spellStart"/>
      <w:r w:rsidRPr="007A7AAB">
        <w:t>udziału</w:t>
      </w:r>
      <w:proofErr w:type="spellEnd"/>
      <w:r w:rsidRPr="007A7AAB">
        <w:t xml:space="preserve"> w </w:t>
      </w:r>
      <w:proofErr w:type="spellStart"/>
      <w:r w:rsidRPr="007A7AAB">
        <w:t>postępowaniu</w:t>
      </w:r>
      <w:proofErr w:type="spellEnd"/>
      <w:r w:rsidRPr="007A7AAB">
        <w:t>, o </w:t>
      </w:r>
      <w:proofErr w:type="spellStart"/>
      <w:r w:rsidRPr="007A7AAB">
        <w:t>których</w:t>
      </w:r>
      <w:proofErr w:type="spellEnd"/>
      <w:r w:rsidRPr="007A7AAB">
        <w:t xml:space="preserve"> </w:t>
      </w:r>
      <w:proofErr w:type="spellStart"/>
      <w:r w:rsidRPr="007A7AAB">
        <w:t>mowa</w:t>
      </w:r>
      <w:proofErr w:type="spellEnd"/>
      <w:r w:rsidRPr="007A7AAB">
        <w:t xml:space="preserve"> w art.57 </w:t>
      </w:r>
      <w:proofErr w:type="spellStart"/>
      <w:r w:rsidRPr="007A7AAB">
        <w:t>ustawy</w:t>
      </w:r>
      <w:proofErr w:type="spellEnd"/>
      <w:r w:rsidRPr="007A7AAB">
        <w:t xml:space="preserve"> </w:t>
      </w:r>
      <w:proofErr w:type="spellStart"/>
      <w:r w:rsidRPr="007A7AAB">
        <w:t>Pzp</w:t>
      </w:r>
      <w:proofErr w:type="spellEnd"/>
      <w:r w:rsidRPr="007A7AAB">
        <w:t xml:space="preserve"> </w:t>
      </w:r>
      <w:proofErr w:type="spellStart"/>
      <w:r w:rsidRPr="007A7AAB">
        <w:t>powołujemy</w:t>
      </w:r>
      <w:proofErr w:type="spellEnd"/>
      <w:r w:rsidRPr="007A7AAB">
        <w:t xml:space="preserve"> </w:t>
      </w:r>
      <w:proofErr w:type="spellStart"/>
      <w:r w:rsidRPr="007A7AAB">
        <w:t>się</w:t>
      </w:r>
      <w:proofErr w:type="spellEnd"/>
      <w:r w:rsidRPr="007A7AAB">
        <w:t xml:space="preserve"> </w:t>
      </w:r>
      <w:proofErr w:type="spellStart"/>
      <w:r w:rsidRPr="007A7AAB">
        <w:t>na</w:t>
      </w:r>
      <w:proofErr w:type="spellEnd"/>
      <w:r w:rsidRPr="007A7AAB">
        <w:t xml:space="preserve"> </w:t>
      </w:r>
      <w:proofErr w:type="spellStart"/>
      <w:r w:rsidRPr="007A7AAB">
        <w:t>zasadach</w:t>
      </w:r>
      <w:proofErr w:type="spellEnd"/>
      <w:r w:rsidRPr="007A7AAB">
        <w:t xml:space="preserve"> </w:t>
      </w:r>
      <w:proofErr w:type="spellStart"/>
      <w:r w:rsidRPr="007A7AAB">
        <w:t>określonych</w:t>
      </w:r>
      <w:proofErr w:type="spellEnd"/>
      <w:r w:rsidRPr="007A7AAB">
        <w:t xml:space="preserve"> w art. 118 </w:t>
      </w:r>
      <w:proofErr w:type="spellStart"/>
      <w:r w:rsidRPr="007A7AAB">
        <w:t>ustawy</w:t>
      </w:r>
      <w:proofErr w:type="spellEnd"/>
      <w:r w:rsidRPr="007A7AAB">
        <w:t xml:space="preserve"> </w:t>
      </w:r>
      <w:proofErr w:type="spellStart"/>
      <w:r w:rsidRPr="007A7AAB">
        <w:t>Pzp</w:t>
      </w:r>
      <w:proofErr w:type="spellEnd"/>
      <w:r w:rsidRPr="007A7AAB">
        <w:t xml:space="preserve"> </w:t>
      </w:r>
      <w:proofErr w:type="spellStart"/>
      <w:r w:rsidRPr="007A7AAB">
        <w:t>na</w:t>
      </w:r>
      <w:proofErr w:type="spellEnd"/>
      <w:r w:rsidRPr="007A7AAB">
        <w:t> </w:t>
      </w:r>
      <w:proofErr w:type="spellStart"/>
      <w:r w:rsidRPr="007A7AAB">
        <w:t>zasoby</w:t>
      </w:r>
      <w:proofErr w:type="spellEnd"/>
      <w:r w:rsidRPr="007A7AAB">
        <w:t xml:space="preserve"> </w:t>
      </w:r>
      <w:proofErr w:type="spellStart"/>
      <w:r w:rsidRPr="007A7AAB">
        <w:t>podmiotów</w:t>
      </w:r>
      <w:proofErr w:type="spellEnd"/>
      <w:r w:rsidRPr="007A7AAB">
        <w:t xml:space="preserve"> </w:t>
      </w:r>
      <w:proofErr w:type="spellStart"/>
      <w:r w:rsidRPr="007A7AAB">
        <w:t>wskazanych</w:t>
      </w:r>
      <w:proofErr w:type="spellEnd"/>
      <w:r w:rsidRPr="007A7AAB">
        <w:t xml:space="preserve"> </w:t>
      </w:r>
      <w:proofErr w:type="spellStart"/>
      <w:r w:rsidRPr="007A7AAB">
        <w:t>poniżej</w:t>
      </w:r>
      <w:proofErr w:type="spellEnd"/>
      <w:r w:rsidRPr="007A7AAB">
        <w:t>:</w:t>
      </w:r>
    </w:p>
    <w:p w:rsidR="00B54D66" w:rsidRPr="007A7AAB" w:rsidRDefault="00B54D66" w:rsidP="00B54D66">
      <w:pPr>
        <w:pStyle w:val="Akapitzlist"/>
        <w:ind w:left="357"/>
        <w:jc w:val="both"/>
      </w:pPr>
      <w:r w:rsidRPr="007A7AAB"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B54D66" w:rsidRPr="007A7AAB" w:rsidRDefault="00B54D66" w:rsidP="00B54D66">
      <w:pPr>
        <w:pStyle w:val="Akapitzlist"/>
        <w:suppressAutoHyphens/>
        <w:spacing w:line="271" w:lineRule="auto"/>
        <w:ind w:left="284"/>
        <w:jc w:val="center"/>
        <w:rPr>
          <w:i/>
        </w:rPr>
      </w:pPr>
      <w:proofErr w:type="spellStart"/>
      <w:r w:rsidRPr="007A7AAB">
        <w:rPr>
          <w:i/>
        </w:rPr>
        <w:t>Nazwa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podmiotu</w:t>
      </w:r>
      <w:proofErr w:type="spellEnd"/>
      <w:r w:rsidRPr="007A7AAB">
        <w:rPr>
          <w:i/>
        </w:rPr>
        <w:t xml:space="preserve">, </w:t>
      </w:r>
      <w:proofErr w:type="spellStart"/>
      <w:r w:rsidRPr="007A7AAB">
        <w:rPr>
          <w:i/>
        </w:rPr>
        <w:t>na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którego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zasoby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powołuje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się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wykonawca</w:t>
      </w:r>
      <w:proofErr w:type="spellEnd"/>
    </w:p>
    <w:p w:rsidR="00B54D66" w:rsidRPr="007A7AAB" w:rsidRDefault="00B54D66" w:rsidP="00B54D66">
      <w:pPr>
        <w:pStyle w:val="Akapitzlist"/>
        <w:suppressAutoHyphens/>
        <w:ind w:left="344"/>
        <w:jc w:val="both"/>
        <w:rPr>
          <w:iCs/>
        </w:rPr>
      </w:pPr>
      <w:proofErr w:type="spellStart"/>
      <w:r w:rsidRPr="007A7AAB">
        <w:rPr>
          <w:iCs/>
        </w:rPr>
        <w:t>i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deklarujemy</w:t>
      </w:r>
      <w:proofErr w:type="spellEnd"/>
      <w:r w:rsidRPr="007A7AAB">
        <w:rPr>
          <w:iCs/>
        </w:rPr>
        <w:t xml:space="preserve">, </w:t>
      </w:r>
      <w:proofErr w:type="spellStart"/>
      <w:r w:rsidRPr="007A7AAB">
        <w:rPr>
          <w:iCs/>
        </w:rPr>
        <w:t>że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wskazane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powyżej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podmioty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udostępniające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nam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zdolności</w:t>
      </w:r>
      <w:proofErr w:type="spellEnd"/>
      <w:r w:rsidRPr="007A7AAB">
        <w:rPr>
          <w:iCs/>
        </w:rPr>
        <w:t xml:space="preserve"> w </w:t>
      </w:r>
      <w:proofErr w:type="spellStart"/>
      <w:r w:rsidRPr="007A7AAB">
        <w:rPr>
          <w:iCs/>
        </w:rPr>
        <w:t>zakresie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wykształcenia</w:t>
      </w:r>
      <w:proofErr w:type="spellEnd"/>
      <w:r w:rsidRPr="007A7AAB">
        <w:rPr>
          <w:iCs/>
        </w:rPr>
        <w:t xml:space="preserve">, </w:t>
      </w:r>
      <w:proofErr w:type="spellStart"/>
      <w:r w:rsidRPr="007A7AAB">
        <w:rPr>
          <w:iCs/>
        </w:rPr>
        <w:t>kwalifikacji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zawodowych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lub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doświadczenia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zrealizują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roboty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budowlane</w:t>
      </w:r>
      <w:proofErr w:type="spellEnd"/>
      <w:r w:rsidRPr="007A7AAB">
        <w:rPr>
          <w:iCs/>
        </w:rPr>
        <w:t>, do </w:t>
      </w:r>
      <w:proofErr w:type="spellStart"/>
      <w:r w:rsidRPr="007A7AAB">
        <w:rPr>
          <w:iCs/>
        </w:rPr>
        <w:t>których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wymagane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są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te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zdolności</w:t>
      </w:r>
      <w:proofErr w:type="spellEnd"/>
      <w:r w:rsidRPr="007A7AAB">
        <w:rPr>
          <w:iCs/>
        </w:rPr>
        <w:t>.</w:t>
      </w:r>
    </w:p>
    <w:p w:rsidR="00B54D66" w:rsidRPr="007A7AAB" w:rsidRDefault="00B54D66" w:rsidP="00B54D66">
      <w:pPr>
        <w:pStyle w:val="Akapitzlist"/>
        <w:suppressAutoHyphens/>
        <w:ind w:left="284"/>
        <w:jc w:val="both"/>
      </w:pPr>
    </w:p>
    <w:p w:rsidR="00B54D66" w:rsidRPr="007A7AAB" w:rsidRDefault="00B54D66" w:rsidP="00B54D66">
      <w:pPr>
        <w:pStyle w:val="Akapitzlist"/>
        <w:numPr>
          <w:ilvl w:val="0"/>
          <w:numId w:val="39"/>
        </w:numPr>
        <w:suppressAutoHyphens/>
        <w:jc w:val="both"/>
      </w:pPr>
      <w:r w:rsidRPr="007A7AAB">
        <w:rPr>
          <w:b/>
        </w:rPr>
        <w:t>OŚWIADCZAMY</w:t>
      </w:r>
      <w:r w:rsidRPr="007A7AAB">
        <w:t xml:space="preserve">, </w:t>
      </w:r>
      <w:proofErr w:type="spellStart"/>
      <w:r w:rsidRPr="007A7AAB">
        <w:t>że</w:t>
      </w:r>
      <w:proofErr w:type="spellEnd"/>
      <w:r w:rsidRPr="007A7AAB">
        <w:t xml:space="preserve"> </w:t>
      </w:r>
      <w:proofErr w:type="spellStart"/>
      <w:r w:rsidRPr="007A7AAB">
        <w:t>sposób</w:t>
      </w:r>
      <w:proofErr w:type="spellEnd"/>
      <w:r w:rsidRPr="007A7AAB">
        <w:t xml:space="preserve"> </w:t>
      </w:r>
      <w:proofErr w:type="spellStart"/>
      <w:r w:rsidRPr="007A7AAB">
        <w:t>reprezentacji</w:t>
      </w:r>
      <w:proofErr w:type="spellEnd"/>
      <w:r w:rsidRPr="007A7AAB">
        <w:t xml:space="preserve"> </w:t>
      </w:r>
      <w:proofErr w:type="spellStart"/>
      <w:r w:rsidRPr="007A7AAB">
        <w:t>Wykonawcy</w:t>
      </w:r>
      <w:proofErr w:type="spellEnd"/>
      <w:r w:rsidRPr="007A7AAB">
        <w:t>*/</w:t>
      </w:r>
      <w:proofErr w:type="spellStart"/>
      <w:r w:rsidRPr="007A7AAB">
        <w:t>Wykonawców</w:t>
      </w:r>
      <w:proofErr w:type="spellEnd"/>
      <w:r w:rsidRPr="007A7AAB">
        <w:t xml:space="preserve"> </w:t>
      </w:r>
      <w:proofErr w:type="spellStart"/>
      <w:r w:rsidRPr="007A7AAB">
        <w:t>wspólnie</w:t>
      </w:r>
      <w:proofErr w:type="spellEnd"/>
      <w:r w:rsidRPr="007A7AAB">
        <w:t xml:space="preserve"> </w:t>
      </w:r>
      <w:proofErr w:type="spellStart"/>
      <w:r w:rsidRPr="007A7AAB">
        <w:t>ubiegających</w:t>
      </w:r>
      <w:proofErr w:type="spellEnd"/>
      <w:r w:rsidRPr="007A7AAB">
        <w:t xml:space="preserve"> </w:t>
      </w:r>
      <w:proofErr w:type="spellStart"/>
      <w:r w:rsidRPr="007A7AAB">
        <w:t>się</w:t>
      </w:r>
      <w:proofErr w:type="spellEnd"/>
      <w:r w:rsidRPr="007A7AAB">
        <w:t xml:space="preserve"> o </w:t>
      </w:r>
      <w:proofErr w:type="spellStart"/>
      <w:r w:rsidRPr="007A7AAB">
        <w:t>udzielenie</w:t>
      </w:r>
      <w:proofErr w:type="spellEnd"/>
      <w:r w:rsidRPr="007A7AAB">
        <w:t xml:space="preserve"> </w:t>
      </w:r>
      <w:proofErr w:type="spellStart"/>
      <w:r w:rsidRPr="007A7AAB">
        <w:t>zamówienia</w:t>
      </w:r>
      <w:proofErr w:type="spellEnd"/>
      <w:r w:rsidRPr="007A7AAB">
        <w:t xml:space="preserve">* </w:t>
      </w:r>
      <w:proofErr w:type="spellStart"/>
      <w:r w:rsidRPr="007A7AAB">
        <w:t>dla</w:t>
      </w:r>
      <w:proofErr w:type="spellEnd"/>
      <w:r w:rsidRPr="007A7AAB">
        <w:t xml:space="preserve"> </w:t>
      </w:r>
      <w:proofErr w:type="spellStart"/>
      <w:r w:rsidRPr="007A7AAB">
        <w:t>potrzeb</w:t>
      </w:r>
      <w:proofErr w:type="spellEnd"/>
      <w:r w:rsidRPr="007A7AAB">
        <w:t xml:space="preserve"> </w:t>
      </w:r>
      <w:proofErr w:type="spellStart"/>
      <w:r w:rsidRPr="007A7AAB">
        <w:t>zamówienia</w:t>
      </w:r>
      <w:proofErr w:type="spellEnd"/>
      <w:r w:rsidRPr="007A7AAB">
        <w:t xml:space="preserve"> jest </w:t>
      </w:r>
      <w:proofErr w:type="spellStart"/>
      <w:r w:rsidRPr="007A7AAB">
        <w:t>następujący</w:t>
      </w:r>
      <w:proofErr w:type="spellEnd"/>
      <w:r w:rsidRPr="007A7AAB">
        <w:t>:</w:t>
      </w:r>
    </w:p>
    <w:p w:rsidR="00B54D66" w:rsidRPr="007A7AAB" w:rsidRDefault="00B54D66" w:rsidP="00B54D66">
      <w:pPr>
        <w:ind w:left="360"/>
        <w:jc w:val="both"/>
      </w:pPr>
      <w:r w:rsidRPr="007A7AAB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54D66" w:rsidRPr="007A7AAB" w:rsidRDefault="00B54D66" w:rsidP="00B54D66">
      <w:pPr>
        <w:suppressAutoHyphens/>
        <w:ind w:left="426"/>
        <w:jc w:val="center"/>
        <w:rPr>
          <w:i/>
        </w:rPr>
      </w:pPr>
      <w:proofErr w:type="spellStart"/>
      <w:r w:rsidRPr="007A7AAB">
        <w:rPr>
          <w:i/>
        </w:rPr>
        <w:t>Wypełniają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jedynie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przedsiębiorcy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składający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wspólną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ofertę</w:t>
      </w:r>
      <w:proofErr w:type="spellEnd"/>
      <w:r w:rsidRPr="007A7AAB">
        <w:rPr>
          <w:i/>
        </w:rPr>
        <w:t xml:space="preserve"> – </w:t>
      </w:r>
      <w:proofErr w:type="spellStart"/>
      <w:r w:rsidRPr="007A7AAB">
        <w:rPr>
          <w:i/>
        </w:rPr>
        <w:t>spółki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cywilne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lub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konsorcja</w:t>
      </w:r>
      <w:proofErr w:type="spellEnd"/>
    </w:p>
    <w:p w:rsidR="00B54D66" w:rsidRPr="007A7AAB" w:rsidRDefault="00B54D66" w:rsidP="00B54D66">
      <w:pPr>
        <w:suppressAutoHyphens/>
        <w:spacing w:line="271" w:lineRule="auto"/>
        <w:jc w:val="both"/>
      </w:pPr>
    </w:p>
    <w:p w:rsidR="00B54D66" w:rsidRPr="007A7AAB" w:rsidRDefault="00B54D66" w:rsidP="00B54D66">
      <w:pPr>
        <w:pStyle w:val="Akapitzlist"/>
        <w:numPr>
          <w:ilvl w:val="0"/>
          <w:numId w:val="39"/>
        </w:numPr>
        <w:suppressAutoHyphens/>
        <w:jc w:val="both"/>
      </w:pPr>
      <w:r w:rsidRPr="007A7AAB">
        <w:rPr>
          <w:b/>
        </w:rPr>
        <w:t>OŚWIADCZAMY</w:t>
      </w:r>
      <w:r w:rsidRPr="007A7AAB">
        <w:t xml:space="preserve">, </w:t>
      </w:r>
      <w:proofErr w:type="spellStart"/>
      <w:r w:rsidRPr="007A7AAB">
        <w:t>że</w:t>
      </w:r>
      <w:proofErr w:type="spellEnd"/>
      <w:r w:rsidRPr="007A7AAB">
        <w:t xml:space="preserve"> </w:t>
      </w:r>
      <w:proofErr w:type="spellStart"/>
      <w:r w:rsidRPr="007A7AAB">
        <w:t>informacje</w:t>
      </w:r>
      <w:proofErr w:type="spellEnd"/>
      <w:r w:rsidRPr="007A7AAB">
        <w:t xml:space="preserve"> </w:t>
      </w:r>
      <w:proofErr w:type="spellStart"/>
      <w:r w:rsidRPr="007A7AAB">
        <w:t>i</w:t>
      </w:r>
      <w:proofErr w:type="spellEnd"/>
      <w:r w:rsidRPr="007A7AAB">
        <w:t xml:space="preserve"> </w:t>
      </w:r>
      <w:proofErr w:type="spellStart"/>
      <w:r w:rsidRPr="007A7AAB">
        <w:t>dokumenty</w:t>
      </w:r>
      <w:proofErr w:type="spellEnd"/>
      <w:r w:rsidRPr="007A7AAB">
        <w:t xml:space="preserve"> </w:t>
      </w:r>
      <w:proofErr w:type="spellStart"/>
      <w:r w:rsidRPr="007A7AAB">
        <w:t>zawarte</w:t>
      </w:r>
      <w:proofErr w:type="spellEnd"/>
      <w:r w:rsidRPr="007A7AAB">
        <w:t xml:space="preserve"> w </w:t>
      </w:r>
      <w:proofErr w:type="spellStart"/>
      <w:r w:rsidRPr="007A7AAB">
        <w:t>załączniku</w:t>
      </w:r>
      <w:proofErr w:type="spellEnd"/>
      <w:r w:rsidRPr="007A7AAB">
        <w:t xml:space="preserve"> o </w:t>
      </w:r>
      <w:proofErr w:type="spellStart"/>
      <w:r w:rsidRPr="007A7AAB">
        <w:t>nazwie</w:t>
      </w:r>
      <w:proofErr w:type="spellEnd"/>
      <w:r w:rsidRPr="007A7AAB">
        <w:t xml:space="preserve"> ………………. - </w:t>
      </w:r>
      <w:proofErr w:type="spellStart"/>
      <w:r w:rsidRPr="007A7AAB">
        <w:t>stanowią</w:t>
      </w:r>
      <w:proofErr w:type="spellEnd"/>
      <w:r w:rsidRPr="007A7AAB">
        <w:t xml:space="preserve"> </w:t>
      </w:r>
      <w:proofErr w:type="spellStart"/>
      <w:r w:rsidRPr="007A7AAB">
        <w:t>tajemnicę</w:t>
      </w:r>
      <w:proofErr w:type="spellEnd"/>
      <w:r w:rsidRPr="007A7AAB">
        <w:t xml:space="preserve"> </w:t>
      </w:r>
      <w:proofErr w:type="spellStart"/>
      <w:r w:rsidRPr="007A7AAB">
        <w:t>przedsiębiorstwa</w:t>
      </w:r>
      <w:proofErr w:type="spellEnd"/>
      <w:r w:rsidRPr="007A7AAB">
        <w:t xml:space="preserve"> w </w:t>
      </w:r>
      <w:proofErr w:type="spellStart"/>
      <w:r w:rsidRPr="007A7AAB">
        <w:t>rozumieniu</w:t>
      </w:r>
      <w:proofErr w:type="spellEnd"/>
      <w:r w:rsidRPr="007A7AAB">
        <w:t xml:space="preserve"> </w:t>
      </w:r>
      <w:proofErr w:type="spellStart"/>
      <w:r w:rsidRPr="007A7AAB">
        <w:t>przepisów</w:t>
      </w:r>
      <w:proofErr w:type="spellEnd"/>
      <w:r w:rsidRPr="007A7AAB">
        <w:t xml:space="preserve"> o </w:t>
      </w:r>
      <w:proofErr w:type="spellStart"/>
      <w:r w:rsidRPr="007A7AAB">
        <w:t>zwalczaniu</w:t>
      </w:r>
      <w:proofErr w:type="spellEnd"/>
      <w:r w:rsidRPr="007A7AAB">
        <w:t xml:space="preserve"> </w:t>
      </w:r>
      <w:proofErr w:type="spellStart"/>
      <w:r w:rsidRPr="007A7AAB">
        <w:t>nieuczciwej</w:t>
      </w:r>
      <w:proofErr w:type="spellEnd"/>
      <w:r w:rsidRPr="007A7AAB">
        <w:t xml:space="preserve"> </w:t>
      </w:r>
      <w:proofErr w:type="spellStart"/>
      <w:r w:rsidRPr="007A7AAB">
        <w:t>konkurencji</w:t>
      </w:r>
      <w:proofErr w:type="spellEnd"/>
      <w:r w:rsidRPr="007A7AAB">
        <w:t xml:space="preserve"> </w:t>
      </w:r>
      <w:proofErr w:type="spellStart"/>
      <w:r w:rsidRPr="007A7AAB">
        <w:t>i</w:t>
      </w:r>
      <w:proofErr w:type="spellEnd"/>
      <w:r w:rsidRPr="007A7AAB">
        <w:t xml:space="preserve"> </w:t>
      </w:r>
      <w:proofErr w:type="spellStart"/>
      <w:r w:rsidRPr="007A7AAB">
        <w:t>nie</w:t>
      </w:r>
      <w:proofErr w:type="spellEnd"/>
      <w:r w:rsidRPr="007A7AAB">
        <w:t xml:space="preserve"> </w:t>
      </w:r>
      <w:proofErr w:type="spellStart"/>
      <w:r w:rsidRPr="007A7AAB">
        <w:t>mogą</w:t>
      </w:r>
      <w:proofErr w:type="spellEnd"/>
      <w:r w:rsidRPr="007A7AAB">
        <w:t xml:space="preserve"> </w:t>
      </w:r>
      <w:proofErr w:type="spellStart"/>
      <w:r w:rsidRPr="007A7AAB">
        <w:t>być</w:t>
      </w:r>
      <w:proofErr w:type="spellEnd"/>
      <w:r w:rsidRPr="007A7AAB">
        <w:t xml:space="preserve"> one </w:t>
      </w:r>
      <w:proofErr w:type="spellStart"/>
      <w:r w:rsidRPr="007A7AAB">
        <w:t>udostępniane</w:t>
      </w:r>
      <w:proofErr w:type="spellEnd"/>
      <w:r w:rsidRPr="007A7AAB">
        <w:t>.</w:t>
      </w:r>
    </w:p>
    <w:p w:rsidR="00B54D66" w:rsidRPr="007A7AAB" w:rsidRDefault="00B54D66" w:rsidP="00B54D66">
      <w:pPr>
        <w:suppressAutoHyphens/>
        <w:jc w:val="both"/>
      </w:pPr>
    </w:p>
    <w:p w:rsidR="00B54D66" w:rsidRPr="007A7AAB" w:rsidRDefault="00B54D66" w:rsidP="00B54D66">
      <w:pPr>
        <w:pStyle w:val="Akapitzlist"/>
        <w:numPr>
          <w:ilvl w:val="0"/>
          <w:numId w:val="39"/>
        </w:numPr>
        <w:suppressAutoHyphens/>
        <w:jc w:val="both"/>
        <w:rPr>
          <w:bCs/>
        </w:rPr>
      </w:pPr>
      <w:r w:rsidRPr="007A7AAB">
        <w:rPr>
          <w:b/>
        </w:rPr>
        <w:t xml:space="preserve">INFORMUJEMY, </w:t>
      </w:r>
      <w:proofErr w:type="spellStart"/>
      <w:r w:rsidRPr="007A7AAB">
        <w:rPr>
          <w:bCs/>
        </w:rPr>
        <w:t>że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oświadczenia</w:t>
      </w:r>
      <w:proofErr w:type="spellEnd"/>
      <w:r w:rsidRPr="007A7AAB">
        <w:rPr>
          <w:bCs/>
        </w:rPr>
        <w:t>/</w:t>
      </w:r>
      <w:proofErr w:type="spellStart"/>
      <w:r w:rsidRPr="007A7AAB">
        <w:rPr>
          <w:bCs/>
        </w:rPr>
        <w:t>dokumenty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wskazane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poniżej</w:t>
      </w:r>
      <w:proofErr w:type="spellEnd"/>
      <w:r w:rsidRPr="007A7AAB">
        <w:rPr>
          <w:bCs/>
        </w:rPr>
        <w:t>:</w:t>
      </w:r>
    </w:p>
    <w:p w:rsidR="00B54D66" w:rsidRPr="007A7AAB" w:rsidRDefault="00B54D66" w:rsidP="00B54D66">
      <w:pPr>
        <w:pStyle w:val="Akapitzlist"/>
        <w:numPr>
          <w:ilvl w:val="0"/>
          <w:numId w:val="36"/>
        </w:numPr>
        <w:jc w:val="both"/>
      </w:pPr>
      <w:r w:rsidRPr="007A7AAB">
        <w:t>………………………………………………………………………………………..;</w:t>
      </w:r>
    </w:p>
    <w:p w:rsidR="00B54D66" w:rsidRPr="007A7AAB" w:rsidRDefault="00B54D66" w:rsidP="00B54D66">
      <w:pPr>
        <w:pStyle w:val="Akapitzlist"/>
        <w:numPr>
          <w:ilvl w:val="0"/>
          <w:numId w:val="36"/>
        </w:numPr>
        <w:jc w:val="both"/>
      </w:pPr>
      <w:r w:rsidRPr="007A7AAB">
        <w:lastRenderedPageBreak/>
        <w:t>………………………………………………………………………………………...</w:t>
      </w:r>
    </w:p>
    <w:p w:rsidR="00B54D66" w:rsidRPr="007A7AAB" w:rsidRDefault="00B54D66" w:rsidP="00B54D66">
      <w:pPr>
        <w:ind w:left="426"/>
        <w:jc w:val="both"/>
      </w:pPr>
    </w:p>
    <w:p w:rsidR="00B54D66" w:rsidRPr="007A7AAB" w:rsidRDefault="00B54D66" w:rsidP="00B54D66">
      <w:pPr>
        <w:ind w:left="426"/>
        <w:jc w:val="both"/>
      </w:pPr>
      <w:proofErr w:type="spellStart"/>
      <w:r w:rsidRPr="007A7AAB">
        <w:t>Zamawiający</w:t>
      </w:r>
      <w:proofErr w:type="spellEnd"/>
      <w:r w:rsidRPr="007A7AAB">
        <w:t xml:space="preserve"> </w:t>
      </w:r>
      <w:proofErr w:type="spellStart"/>
      <w:r w:rsidRPr="007A7AAB">
        <w:t>może</w:t>
      </w:r>
      <w:proofErr w:type="spellEnd"/>
      <w:r w:rsidRPr="007A7AAB">
        <w:t xml:space="preserve"> </w:t>
      </w:r>
      <w:proofErr w:type="spellStart"/>
      <w:r w:rsidRPr="007A7AAB">
        <w:t>uzyskać</w:t>
      </w:r>
      <w:proofErr w:type="spellEnd"/>
      <w:r w:rsidRPr="007A7AAB">
        <w:t xml:space="preserve"> w </w:t>
      </w:r>
      <w:proofErr w:type="spellStart"/>
      <w:r w:rsidRPr="007A7AAB">
        <w:t>formie</w:t>
      </w:r>
      <w:proofErr w:type="spellEnd"/>
      <w:r w:rsidRPr="007A7AAB">
        <w:t xml:space="preserve"> </w:t>
      </w:r>
      <w:proofErr w:type="spellStart"/>
      <w:r w:rsidRPr="007A7AAB">
        <w:t>elektronicznej</w:t>
      </w:r>
      <w:proofErr w:type="spellEnd"/>
      <w:r w:rsidRPr="007A7AAB">
        <w:t xml:space="preserve"> z </w:t>
      </w:r>
      <w:proofErr w:type="spellStart"/>
      <w:r w:rsidRPr="007A7AAB">
        <w:t>ogólnodostępnych</w:t>
      </w:r>
      <w:proofErr w:type="spellEnd"/>
      <w:r w:rsidRPr="007A7AAB">
        <w:t xml:space="preserve"> </w:t>
      </w:r>
      <w:proofErr w:type="spellStart"/>
      <w:r w:rsidRPr="007A7AAB">
        <w:t>baz</w:t>
      </w:r>
      <w:proofErr w:type="spellEnd"/>
      <w:r w:rsidRPr="007A7AAB">
        <w:t xml:space="preserve"> </w:t>
      </w:r>
      <w:proofErr w:type="spellStart"/>
      <w:r w:rsidRPr="007A7AAB">
        <w:t>danych</w:t>
      </w:r>
      <w:proofErr w:type="spellEnd"/>
      <w:r w:rsidRPr="007A7AAB">
        <w:t xml:space="preserve"> pod </w:t>
      </w:r>
      <w:proofErr w:type="spellStart"/>
      <w:r w:rsidRPr="007A7AAB">
        <w:t>adresem</w:t>
      </w:r>
      <w:proofErr w:type="spellEnd"/>
      <w:r w:rsidRPr="007A7AAB">
        <w:t xml:space="preserve">  </w:t>
      </w:r>
      <w:proofErr w:type="spellStart"/>
      <w:r w:rsidRPr="007A7AAB">
        <w:t>internetowym</w:t>
      </w:r>
      <w:proofErr w:type="spellEnd"/>
      <w:r w:rsidRPr="007A7AAB">
        <w:t>:</w:t>
      </w:r>
    </w:p>
    <w:p w:rsidR="00B54D66" w:rsidRPr="007A7AAB" w:rsidRDefault="00B54D66" w:rsidP="00B54D66">
      <w:pPr>
        <w:ind w:left="426"/>
        <w:jc w:val="both"/>
      </w:pPr>
      <w:r w:rsidRPr="007A7AAB">
        <w:t>………………………………………………………………………………….…………...</w:t>
      </w:r>
    </w:p>
    <w:p w:rsidR="00B54D66" w:rsidRPr="007A7AAB" w:rsidRDefault="00B54D66" w:rsidP="00B54D66">
      <w:pPr>
        <w:ind w:left="426"/>
        <w:jc w:val="both"/>
      </w:pPr>
    </w:p>
    <w:p w:rsidR="00B54D66" w:rsidRPr="007A7AAB" w:rsidRDefault="00B54D66" w:rsidP="00B54D66">
      <w:pPr>
        <w:pStyle w:val="Akapitzlist"/>
        <w:numPr>
          <w:ilvl w:val="0"/>
          <w:numId w:val="39"/>
        </w:numPr>
        <w:suppressAutoHyphens/>
        <w:jc w:val="both"/>
        <w:rPr>
          <w:bCs/>
        </w:rPr>
      </w:pPr>
      <w:r w:rsidRPr="007A7AAB">
        <w:rPr>
          <w:b/>
        </w:rPr>
        <w:t xml:space="preserve">INFORMUJEMY, </w:t>
      </w:r>
      <w:proofErr w:type="spellStart"/>
      <w:r w:rsidRPr="007A7AAB">
        <w:rPr>
          <w:bCs/>
        </w:rPr>
        <w:t>że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oświadczenia</w:t>
      </w:r>
      <w:proofErr w:type="spellEnd"/>
      <w:r w:rsidRPr="007A7AAB">
        <w:rPr>
          <w:bCs/>
        </w:rPr>
        <w:t>/</w:t>
      </w:r>
      <w:proofErr w:type="spellStart"/>
      <w:r w:rsidRPr="007A7AAB">
        <w:rPr>
          <w:bCs/>
        </w:rPr>
        <w:t>dokumenty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wskazane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poniżej</w:t>
      </w:r>
      <w:proofErr w:type="spellEnd"/>
      <w:r w:rsidRPr="007A7AAB">
        <w:rPr>
          <w:bCs/>
        </w:rPr>
        <w:t>:</w:t>
      </w:r>
    </w:p>
    <w:p w:rsidR="00B54D66" w:rsidRPr="007A7AAB" w:rsidRDefault="00B54D66" w:rsidP="00B54D66">
      <w:pPr>
        <w:pStyle w:val="Akapitzlist"/>
        <w:numPr>
          <w:ilvl w:val="0"/>
          <w:numId w:val="37"/>
        </w:numPr>
        <w:jc w:val="both"/>
      </w:pPr>
      <w:r w:rsidRPr="007A7AAB">
        <w:t>………………………………………………………………………………………;</w:t>
      </w:r>
    </w:p>
    <w:p w:rsidR="00B54D66" w:rsidRPr="007A7AAB" w:rsidRDefault="00B54D66" w:rsidP="00B54D66">
      <w:pPr>
        <w:pStyle w:val="Akapitzlist"/>
        <w:numPr>
          <w:ilvl w:val="0"/>
          <w:numId w:val="37"/>
        </w:numPr>
        <w:jc w:val="both"/>
      </w:pPr>
      <w:r w:rsidRPr="007A7AAB">
        <w:t>……………………………………………………………………………………….</w:t>
      </w:r>
    </w:p>
    <w:p w:rsidR="00B54D66" w:rsidRPr="007A7AAB" w:rsidRDefault="00B54D66" w:rsidP="00B54D66">
      <w:pPr>
        <w:ind w:left="426"/>
        <w:jc w:val="both"/>
      </w:pPr>
      <w:proofErr w:type="spellStart"/>
      <w:r w:rsidRPr="007A7AAB">
        <w:t>znajdują</w:t>
      </w:r>
      <w:proofErr w:type="spellEnd"/>
      <w:r w:rsidRPr="007A7AAB">
        <w:t xml:space="preserve"> </w:t>
      </w:r>
      <w:proofErr w:type="spellStart"/>
      <w:r w:rsidRPr="007A7AAB">
        <w:t>się</w:t>
      </w:r>
      <w:proofErr w:type="spellEnd"/>
      <w:r w:rsidRPr="007A7AAB">
        <w:t xml:space="preserve"> w </w:t>
      </w:r>
      <w:proofErr w:type="spellStart"/>
      <w:r w:rsidRPr="007A7AAB">
        <w:t>posiadaniu</w:t>
      </w:r>
      <w:proofErr w:type="spellEnd"/>
      <w:r w:rsidRPr="007A7AAB">
        <w:t xml:space="preserve"> </w:t>
      </w:r>
      <w:proofErr w:type="spellStart"/>
      <w:r w:rsidRPr="007A7AAB">
        <w:t>Zamawiającego</w:t>
      </w:r>
      <w:proofErr w:type="spellEnd"/>
      <w:r w:rsidRPr="007A7AAB">
        <w:t xml:space="preserve">, </w:t>
      </w:r>
      <w:proofErr w:type="spellStart"/>
      <w:r w:rsidRPr="007A7AAB">
        <w:t>ponieważ</w:t>
      </w:r>
      <w:proofErr w:type="spellEnd"/>
      <w:r w:rsidRPr="007A7AAB">
        <w:t xml:space="preserve"> </w:t>
      </w:r>
      <w:proofErr w:type="spellStart"/>
      <w:r w:rsidRPr="007A7AAB">
        <w:t>stanowią</w:t>
      </w:r>
      <w:proofErr w:type="spellEnd"/>
      <w:r w:rsidRPr="007A7AAB">
        <w:t xml:space="preserve"> </w:t>
      </w:r>
      <w:proofErr w:type="spellStart"/>
      <w:r w:rsidRPr="007A7AAB">
        <w:t>załącznik</w:t>
      </w:r>
      <w:proofErr w:type="spellEnd"/>
      <w:r w:rsidRPr="007A7AAB">
        <w:t xml:space="preserve"> do </w:t>
      </w:r>
      <w:proofErr w:type="spellStart"/>
      <w:r w:rsidRPr="007A7AAB">
        <w:t>protokołu</w:t>
      </w:r>
      <w:proofErr w:type="spellEnd"/>
      <w:r w:rsidRPr="007A7AAB">
        <w:t xml:space="preserve"> </w:t>
      </w:r>
      <w:proofErr w:type="spellStart"/>
      <w:r w:rsidRPr="007A7AAB">
        <w:t>postępowania</w:t>
      </w:r>
      <w:proofErr w:type="spellEnd"/>
      <w:r w:rsidRPr="007A7AAB">
        <w:t xml:space="preserve"> </w:t>
      </w:r>
      <w:proofErr w:type="spellStart"/>
      <w:r w:rsidRPr="007A7AAB">
        <w:t>pn</w:t>
      </w:r>
      <w:proofErr w:type="spellEnd"/>
      <w:r w:rsidRPr="007A7AAB">
        <w:t xml:space="preserve">. ………………………… </w:t>
      </w:r>
      <w:proofErr w:type="spellStart"/>
      <w:r w:rsidRPr="007A7AAB">
        <w:t>lub</w:t>
      </w:r>
      <w:proofErr w:type="spellEnd"/>
      <w:r w:rsidRPr="007A7AAB">
        <w:t xml:space="preserve"> </w:t>
      </w:r>
      <w:proofErr w:type="spellStart"/>
      <w:r w:rsidRPr="007A7AAB">
        <w:t>dotyczą</w:t>
      </w:r>
      <w:proofErr w:type="spellEnd"/>
      <w:r w:rsidRPr="007A7AAB">
        <w:t xml:space="preserve"> </w:t>
      </w:r>
      <w:proofErr w:type="spellStart"/>
      <w:r w:rsidRPr="007A7AAB">
        <w:t>zamówienia</w:t>
      </w:r>
      <w:proofErr w:type="spellEnd"/>
      <w:r w:rsidRPr="007A7AAB">
        <w:t xml:space="preserve"> </w:t>
      </w:r>
      <w:proofErr w:type="spellStart"/>
      <w:r w:rsidRPr="007A7AAB">
        <w:t>realizowanego</w:t>
      </w:r>
      <w:proofErr w:type="spellEnd"/>
      <w:r w:rsidRPr="007A7AAB">
        <w:t xml:space="preserve"> </w:t>
      </w:r>
      <w:proofErr w:type="spellStart"/>
      <w:r w:rsidRPr="007A7AAB">
        <w:t>przez</w:t>
      </w:r>
      <w:proofErr w:type="spellEnd"/>
      <w:r w:rsidRPr="007A7AAB">
        <w:t xml:space="preserve"> </w:t>
      </w:r>
      <w:proofErr w:type="spellStart"/>
      <w:r w:rsidRPr="007A7AAB">
        <w:t>nas</w:t>
      </w:r>
      <w:proofErr w:type="spellEnd"/>
      <w:r w:rsidRPr="007A7AAB">
        <w:t xml:space="preserve"> </w:t>
      </w:r>
      <w:proofErr w:type="spellStart"/>
      <w:r w:rsidRPr="007A7AAB">
        <w:t>wcześniej</w:t>
      </w:r>
      <w:proofErr w:type="spellEnd"/>
      <w:r w:rsidRPr="007A7AAB">
        <w:t xml:space="preserve"> </w:t>
      </w:r>
      <w:proofErr w:type="spellStart"/>
      <w:r w:rsidRPr="007A7AAB">
        <w:t>na</w:t>
      </w:r>
      <w:proofErr w:type="spellEnd"/>
      <w:r w:rsidRPr="007A7AAB">
        <w:t xml:space="preserve"> </w:t>
      </w:r>
      <w:proofErr w:type="spellStart"/>
      <w:r w:rsidRPr="007A7AAB">
        <w:t>rzecz</w:t>
      </w:r>
      <w:proofErr w:type="spellEnd"/>
      <w:r w:rsidRPr="007A7AAB">
        <w:t xml:space="preserve"> </w:t>
      </w:r>
      <w:proofErr w:type="spellStart"/>
      <w:r w:rsidRPr="007A7AAB">
        <w:t>Zamawiającego</w:t>
      </w:r>
      <w:proofErr w:type="spellEnd"/>
      <w:r w:rsidRPr="007A7AAB">
        <w:t>.</w:t>
      </w:r>
    </w:p>
    <w:p w:rsidR="00B54D66" w:rsidRPr="007A7AAB" w:rsidRDefault="00B54D66" w:rsidP="00B54D66">
      <w:pPr>
        <w:ind w:left="426"/>
        <w:jc w:val="both"/>
      </w:pPr>
    </w:p>
    <w:p w:rsidR="00B54D66" w:rsidRPr="007A7AAB" w:rsidRDefault="00B54D66" w:rsidP="00B54D66">
      <w:pPr>
        <w:pStyle w:val="Akapitzlist"/>
        <w:numPr>
          <w:ilvl w:val="0"/>
          <w:numId w:val="39"/>
        </w:numPr>
        <w:suppressAutoHyphens/>
        <w:jc w:val="both"/>
      </w:pPr>
      <w:r w:rsidRPr="007A7AAB">
        <w:rPr>
          <w:b/>
        </w:rPr>
        <w:t>OFERTĘ</w:t>
      </w:r>
      <w:r w:rsidRPr="007A7AAB">
        <w:t xml:space="preserve"> </w:t>
      </w:r>
      <w:proofErr w:type="spellStart"/>
      <w:r w:rsidRPr="007A7AAB">
        <w:t>wraz</w:t>
      </w:r>
      <w:proofErr w:type="spellEnd"/>
      <w:r w:rsidRPr="007A7AAB">
        <w:t xml:space="preserve"> z </w:t>
      </w:r>
      <w:proofErr w:type="spellStart"/>
      <w:r w:rsidRPr="007A7AAB">
        <w:t>oświadczeniami</w:t>
      </w:r>
      <w:proofErr w:type="spellEnd"/>
      <w:r w:rsidRPr="007A7AAB">
        <w:t xml:space="preserve"> </w:t>
      </w:r>
      <w:proofErr w:type="spellStart"/>
      <w:r w:rsidRPr="007A7AAB">
        <w:t>i</w:t>
      </w:r>
      <w:proofErr w:type="spellEnd"/>
      <w:r w:rsidRPr="007A7AAB">
        <w:t xml:space="preserve"> </w:t>
      </w:r>
      <w:proofErr w:type="spellStart"/>
      <w:r w:rsidRPr="007A7AAB">
        <w:t>dokumentami</w:t>
      </w:r>
      <w:proofErr w:type="spellEnd"/>
      <w:r w:rsidRPr="007A7AAB">
        <w:t xml:space="preserve"> </w:t>
      </w:r>
      <w:proofErr w:type="spellStart"/>
      <w:r w:rsidRPr="007A7AAB">
        <w:t>składamy</w:t>
      </w:r>
      <w:proofErr w:type="spellEnd"/>
      <w:r w:rsidRPr="007A7AAB">
        <w:t xml:space="preserve"> </w:t>
      </w:r>
      <w:proofErr w:type="spellStart"/>
      <w:r w:rsidRPr="007A7AAB">
        <w:t>na</w:t>
      </w:r>
      <w:proofErr w:type="spellEnd"/>
      <w:r w:rsidRPr="007A7AAB">
        <w:t xml:space="preserve"> ………………………. </w:t>
      </w:r>
      <w:proofErr w:type="spellStart"/>
      <w:r w:rsidRPr="007A7AAB">
        <w:t>stronach</w:t>
      </w:r>
      <w:proofErr w:type="spellEnd"/>
      <w:r w:rsidRPr="007A7AAB">
        <w:t>.</w:t>
      </w:r>
    </w:p>
    <w:p w:rsidR="00B54D66" w:rsidRPr="007A7AAB" w:rsidRDefault="00B54D66" w:rsidP="00B54D66">
      <w:pPr>
        <w:suppressAutoHyphens/>
        <w:jc w:val="both"/>
      </w:pPr>
    </w:p>
    <w:p w:rsidR="00B54D66" w:rsidRPr="007A7AAB" w:rsidRDefault="00B54D66" w:rsidP="00B54D66">
      <w:pPr>
        <w:pStyle w:val="Akapitzlist"/>
        <w:numPr>
          <w:ilvl w:val="0"/>
          <w:numId w:val="39"/>
        </w:numPr>
        <w:suppressAutoHyphens/>
        <w:jc w:val="both"/>
      </w:pPr>
      <w:r w:rsidRPr="007A7AAB">
        <w:rPr>
          <w:b/>
        </w:rPr>
        <w:t>WRAZ Z OFERTĄ</w:t>
      </w:r>
      <w:r w:rsidRPr="007A7AAB">
        <w:t xml:space="preserve"> </w:t>
      </w:r>
      <w:proofErr w:type="spellStart"/>
      <w:r w:rsidRPr="007A7AAB">
        <w:t>składamy</w:t>
      </w:r>
      <w:proofErr w:type="spellEnd"/>
      <w:r w:rsidRPr="007A7AAB">
        <w:t xml:space="preserve"> </w:t>
      </w:r>
      <w:proofErr w:type="spellStart"/>
      <w:r w:rsidRPr="007A7AAB">
        <w:t>następujące</w:t>
      </w:r>
      <w:proofErr w:type="spellEnd"/>
      <w:r w:rsidRPr="007A7AAB">
        <w:t xml:space="preserve"> </w:t>
      </w:r>
      <w:proofErr w:type="spellStart"/>
      <w:r w:rsidRPr="007A7AAB">
        <w:t>oświadczenia</w:t>
      </w:r>
      <w:proofErr w:type="spellEnd"/>
      <w:r w:rsidRPr="007A7AAB">
        <w:t xml:space="preserve"> </w:t>
      </w:r>
      <w:proofErr w:type="spellStart"/>
      <w:r w:rsidRPr="007A7AAB">
        <w:t>i</w:t>
      </w:r>
      <w:proofErr w:type="spellEnd"/>
      <w:r w:rsidRPr="007A7AAB">
        <w:t xml:space="preserve"> </w:t>
      </w:r>
      <w:proofErr w:type="spellStart"/>
      <w:r w:rsidRPr="007A7AAB">
        <w:t>dokumenty</w:t>
      </w:r>
      <w:proofErr w:type="spellEnd"/>
      <w:r w:rsidRPr="007A7AAB">
        <w:t>:</w:t>
      </w:r>
    </w:p>
    <w:p w:rsidR="00B54D66" w:rsidRPr="007A7AAB" w:rsidRDefault="00B54D66" w:rsidP="00B54D66">
      <w:pPr>
        <w:pStyle w:val="Akapitzlist"/>
        <w:numPr>
          <w:ilvl w:val="0"/>
          <w:numId w:val="38"/>
        </w:numPr>
        <w:jc w:val="both"/>
      </w:pPr>
      <w:r w:rsidRPr="007A7AAB">
        <w:t>………………………………………………………………………………………;</w:t>
      </w:r>
    </w:p>
    <w:p w:rsidR="00B54D66" w:rsidRPr="007A7AAB" w:rsidRDefault="00B54D66" w:rsidP="00B54D66">
      <w:pPr>
        <w:pStyle w:val="Akapitzlist"/>
        <w:numPr>
          <w:ilvl w:val="0"/>
          <w:numId w:val="38"/>
        </w:numPr>
        <w:jc w:val="both"/>
      </w:pPr>
      <w:r w:rsidRPr="007A7AAB">
        <w:t>……………………………………………………………………………………….</w:t>
      </w:r>
    </w:p>
    <w:p w:rsidR="00B54D66" w:rsidRPr="007A7AAB" w:rsidRDefault="00B54D66" w:rsidP="00B54D66">
      <w:pPr>
        <w:ind w:left="360"/>
        <w:jc w:val="both"/>
      </w:pPr>
    </w:p>
    <w:p w:rsidR="00B54D66" w:rsidRPr="007A7AAB" w:rsidRDefault="00B54D66" w:rsidP="00B54D66">
      <w:pPr>
        <w:pStyle w:val="Akapitzlist"/>
        <w:numPr>
          <w:ilvl w:val="0"/>
          <w:numId w:val="39"/>
        </w:numPr>
        <w:rPr>
          <w:lang w:eastAsia="pl-PL"/>
        </w:rPr>
      </w:pPr>
      <w:r w:rsidRPr="007A7AAB">
        <w:rPr>
          <w:b/>
          <w:lang w:eastAsia="pl-PL"/>
        </w:rPr>
        <w:t>OŚWIADCZAMY</w:t>
      </w:r>
      <w:r w:rsidRPr="007A7AAB">
        <w:rPr>
          <w:lang w:eastAsia="pl-PL"/>
        </w:rPr>
        <w:t xml:space="preserve">, </w:t>
      </w:r>
      <w:proofErr w:type="spellStart"/>
      <w:r w:rsidRPr="007A7AAB">
        <w:rPr>
          <w:lang w:eastAsia="pl-PL"/>
        </w:rPr>
        <w:t>że</w:t>
      </w:r>
      <w:proofErr w:type="spellEnd"/>
      <w:r w:rsidRPr="007A7AAB">
        <w:rPr>
          <w:lang w:eastAsia="pl-PL"/>
        </w:rPr>
        <w:t>:</w:t>
      </w:r>
    </w:p>
    <w:p w:rsidR="00B54D66" w:rsidRPr="007A7AAB" w:rsidRDefault="00B54D66" w:rsidP="00B54D66">
      <w:pPr>
        <w:pStyle w:val="Akapitzlist"/>
        <w:numPr>
          <w:ilvl w:val="1"/>
          <w:numId w:val="39"/>
        </w:numPr>
        <w:ind w:left="993" w:hanging="567"/>
        <w:rPr>
          <w:lang w:eastAsia="pl-PL"/>
        </w:rPr>
      </w:pPr>
      <w:proofErr w:type="spellStart"/>
      <w:r w:rsidRPr="007A7AAB">
        <w:rPr>
          <w:lang w:eastAsia="pl-PL"/>
        </w:rPr>
        <w:t>wybór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oferty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nie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będzie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prowadzić</w:t>
      </w:r>
      <w:proofErr w:type="spellEnd"/>
      <w:r w:rsidRPr="007A7AAB">
        <w:rPr>
          <w:lang w:eastAsia="pl-PL"/>
        </w:rPr>
        <w:t xml:space="preserve"> do </w:t>
      </w:r>
      <w:proofErr w:type="spellStart"/>
      <w:r w:rsidRPr="007A7AAB">
        <w:rPr>
          <w:lang w:eastAsia="pl-PL"/>
        </w:rPr>
        <w:t>powstania</w:t>
      </w:r>
      <w:proofErr w:type="spellEnd"/>
      <w:r w:rsidRPr="007A7AAB">
        <w:rPr>
          <w:lang w:eastAsia="pl-PL"/>
        </w:rPr>
        <w:t xml:space="preserve"> u </w:t>
      </w:r>
      <w:proofErr w:type="spellStart"/>
      <w:r w:rsidRPr="007A7AAB">
        <w:rPr>
          <w:lang w:eastAsia="pl-PL"/>
        </w:rPr>
        <w:t>Zamawiającego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obowiązku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podatkowego</w:t>
      </w:r>
      <w:proofErr w:type="spellEnd"/>
      <w:r w:rsidRPr="007A7AAB">
        <w:rPr>
          <w:lang w:eastAsia="pl-PL"/>
        </w:rPr>
        <w:t>;*</w:t>
      </w:r>
    </w:p>
    <w:p w:rsidR="00B54D66" w:rsidRPr="007A7AAB" w:rsidRDefault="00B54D66" w:rsidP="00B54D66">
      <w:pPr>
        <w:pStyle w:val="Akapitzlist"/>
        <w:numPr>
          <w:ilvl w:val="1"/>
          <w:numId w:val="39"/>
        </w:numPr>
        <w:ind w:left="993" w:hanging="567"/>
        <w:rPr>
          <w:lang w:eastAsia="pl-PL"/>
        </w:rPr>
      </w:pPr>
      <w:proofErr w:type="spellStart"/>
      <w:r w:rsidRPr="007A7AAB">
        <w:rPr>
          <w:lang w:eastAsia="pl-PL"/>
        </w:rPr>
        <w:t>wybór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oferty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będzie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prowadzić</w:t>
      </w:r>
      <w:proofErr w:type="spellEnd"/>
      <w:r w:rsidRPr="007A7AAB">
        <w:rPr>
          <w:lang w:eastAsia="pl-PL"/>
        </w:rPr>
        <w:t xml:space="preserve"> do </w:t>
      </w:r>
      <w:proofErr w:type="spellStart"/>
      <w:r w:rsidRPr="007A7AAB">
        <w:rPr>
          <w:lang w:eastAsia="pl-PL"/>
        </w:rPr>
        <w:t>powstania</w:t>
      </w:r>
      <w:proofErr w:type="spellEnd"/>
      <w:r w:rsidRPr="007A7AAB">
        <w:rPr>
          <w:lang w:eastAsia="pl-PL"/>
        </w:rPr>
        <w:t xml:space="preserve"> u </w:t>
      </w:r>
      <w:proofErr w:type="spellStart"/>
      <w:r w:rsidRPr="007A7AAB">
        <w:rPr>
          <w:lang w:eastAsia="pl-PL"/>
        </w:rPr>
        <w:t>Zamawiającego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obowiązku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podatkowego</w:t>
      </w:r>
      <w:proofErr w:type="spellEnd"/>
      <w:r w:rsidRPr="007A7AAB">
        <w:rPr>
          <w:lang w:eastAsia="pl-PL"/>
        </w:rPr>
        <w:t xml:space="preserve">;* </w:t>
      </w:r>
    </w:p>
    <w:p w:rsidR="00B54D66" w:rsidRPr="007A7AAB" w:rsidRDefault="00B54D66" w:rsidP="00B54D66">
      <w:pPr>
        <w:pStyle w:val="Akapitzlist"/>
        <w:ind w:left="360"/>
        <w:rPr>
          <w:lang w:eastAsia="pl-PL"/>
        </w:rPr>
      </w:pPr>
      <w:r w:rsidRPr="007A7AAB">
        <w:rPr>
          <w:lang w:eastAsia="pl-PL"/>
        </w:rPr>
        <w:t xml:space="preserve">W </w:t>
      </w:r>
      <w:proofErr w:type="spellStart"/>
      <w:r w:rsidRPr="007A7AAB">
        <w:rPr>
          <w:lang w:eastAsia="pl-PL"/>
        </w:rPr>
        <w:t>związku</w:t>
      </w:r>
      <w:proofErr w:type="spellEnd"/>
      <w:r w:rsidRPr="007A7AAB">
        <w:rPr>
          <w:lang w:eastAsia="pl-PL"/>
        </w:rPr>
        <w:t xml:space="preserve"> z </w:t>
      </w:r>
      <w:proofErr w:type="spellStart"/>
      <w:r w:rsidRPr="007A7AAB">
        <w:rPr>
          <w:lang w:eastAsia="pl-PL"/>
        </w:rPr>
        <w:t>tym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Wykonawca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wskazuje</w:t>
      </w:r>
      <w:proofErr w:type="spellEnd"/>
      <w:r w:rsidRPr="007A7AAB">
        <w:rPr>
          <w:lang w:eastAsia="pl-PL"/>
        </w:rPr>
        <w:t xml:space="preserve">:  </w:t>
      </w:r>
    </w:p>
    <w:p w:rsidR="00B54D66" w:rsidRPr="007A7AAB" w:rsidRDefault="00B54D66" w:rsidP="00B54D66">
      <w:pPr>
        <w:pStyle w:val="Akapitzlist"/>
        <w:ind w:left="567" w:hanging="207"/>
        <w:rPr>
          <w:lang w:eastAsia="pl-PL"/>
        </w:rPr>
      </w:pPr>
      <w:r w:rsidRPr="007A7AAB">
        <w:rPr>
          <w:lang w:eastAsia="pl-PL"/>
        </w:rPr>
        <w:t>-</w:t>
      </w:r>
      <w:r w:rsidRPr="007A7AAB">
        <w:rPr>
          <w:lang w:eastAsia="pl-PL"/>
        </w:rPr>
        <w:tab/>
        <w:t xml:space="preserve"> </w:t>
      </w:r>
      <w:proofErr w:type="spellStart"/>
      <w:r w:rsidRPr="007A7AAB">
        <w:rPr>
          <w:lang w:eastAsia="pl-PL"/>
        </w:rPr>
        <w:t>nazwę</w:t>
      </w:r>
      <w:proofErr w:type="spellEnd"/>
      <w:r w:rsidRPr="007A7AAB">
        <w:rPr>
          <w:lang w:eastAsia="pl-PL"/>
        </w:rPr>
        <w:t xml:space="preserve"> (</w:t>
      </w:r>
      <w:proofErr w:type="spellStart"/>
      <w:r w:rsidRPr="007A7AAB">
        <w:rPr>
          <w:lang w:eastAsia="pl-PL"/>
        </w:rPr>
        <w:t>rodzaj</w:t>
      </w:r>
      <w:proofErr w:type="spellEnd"/>
      <w:r w:rsidRPr="007A7AAB">
        <w:rPr>
          <w:lang w:eastAsia="pl-PL"/>
        </w:rPr>
        <w:t xml:space="preserve">) </w:t>
      </w:r>
      <w:proofErr w:type="spellStart"/>
      <w:r w:rsidRPr="007A7AAB">
        <w:rPr>
          <w:lang w:eastAsia="pl-PL"/>
        </w:rPr>
        <w:t>towaru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lub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usługi</w:t>
      </w:r>
      <w:proofErr w:type="spellEnd"/>
      <w:r w:rsidRPr="007A7AAB">
        <w:rPr>
          <w:lang w:eastAsia="pl-PL"/>
        </w:rPr>
        <w:t xml:space="preserve">, </w:t>
      </w:r>
      <w:proofErr w:type="spellStart"/>
      <w:r w:rsidRPr="007A7AAB">
        <w:rPr>
          <w:lang w:eastAsia="pl-PL"/>
        </w:rPr>
        <w:t>których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dostawa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lub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świadczenie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będzie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prowadzić</w:t>
      </w:r>
      <w:proofErr w:type="spellEnd"/>
      <w:r w:rsidRPr="007A7AAB">
        <w:rPr>
          <w:lang w:eastAsia="pl-PL"/>
        </w:rPr>
        <w:t xml:space="preserve"> do </w:t>
      </w:r>
      <w:proofErr w:type="spellStart"/>
      <w:r w:rsidRPr="007A7AAB">
        <w:rPr>
          <w:lang w:eastAsia="pl-PL"/>
        </w:rPr>
        <w:t>jego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powstania</w:t>
      </w:r>
      <w:proofErr w:type="spellEnd"/>
      <w:r w:rsidRPr="007A7AAB">
        <w:rPr>
          <w:lang w:eastAsia="pl-PL"/>
        </w:rPr>
        <w:t>: ………………………………………………..…………………………………………</w:t>
      </w:r>
    </w:p>
    <w:p w:rsidR="00B54D66" w:rsidRPr="007A7AAB" w:rsidRDefault="00B54D66" w:rsidP="00B54D66">
      <w:pPr>
        <w:pStyle w:val="Akapitzlist"/>
        <w:ind w:left="360"/>
        <w:rPr>
          <w:lang w:eastAsia="pl-PL"/>
        </w:rPr>
      </w:pPr>
      <w:r w:rsidRPr="007A7AAB">
        <w:rPr>
          <w:b/>
          <w:lang w:eastAsia="pl-PL"/>
        </w:rPr>
        <w:t xml:space="preserve">-   </w:t>
      </w:r>
      <w:proofErr w:type="spellStart"/>
      <w:r w:rsidRPr="007A7AAB">
        <w:rPr>
          <w:lang w:eastAsia="pl-PL"/>
        </w:rPr>
        <w:t>wartość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bez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kwoty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podatku</w:t>
      </w:r>
      <w:proofErr w:type="spellEnd"/>
      <w:r w:rsidRPr="007A7AAB">
        <w:rPr>
          <w:lang w:eastAsia="pl-PL"/>
        </w:rPr>
        <w:t>: ……………………………………………………………………….……………………</w:t>
      </w:r>
    </w:p>
    <w:p w:rsidR="00B54D66" w:rsidRPr="007A7AAB" w:rsidRDefault="00B54D66" w:rsidP="00B54D66">
      <w:pPr>
        <w:pStyle w:val="Akapitzlist"/>
        <w:ind w:left="360"/>
        <w:jc w:val="both"/>
        <w:rPr>
          <w:lang w:eastAsia="pl-PL"/>
        </w:rPr>
      </w:pPr>
      <w:proofErr w:type="spellStart"/>
      <w:r w:rsidRPr="007A7AAB">
        <w:rPr>
          <w:i/>
          <w:u w:val="single"/>
          <w:lang w:eastAsia="pl-PL"/>
        </w:rPr>
        <w:t>Uwaga</w:t>
      </w:r>
      <w:proofErr w:type="spellEnd"/>
      <w:r w:rsidRPr="007A7AAB">
        <w:rPr>
          <w:i/>
          <w:u w:val="single"/>
          <w:lang w:eastAsia="pl-PL"/>
        </w:rPr>
        <w:t>:</w:t>
      </w:r>
      <w:r w:rsidRPr="007A7AAB">
        <w:rPr>
          <w:i/>
          <w:lang w:eastAsia="pl-PL"/>
        </w:rPr>
        <w:t xml:space="preserve">  W </w:t>
      </w:r>
      <w:proofErr w:type="spellStart"/>
      <w:r w:rsidRPr="007A7AAB">
        <w:rPr>
          <w:i/>
          <w:lang w:eastAsia="pl-PL"/>
        </w:rPr>
        <w:t>przypadku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nie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wybrania</w:t>
      </w:r>
      <w:proofErr w:type="spellEnd"/>
      <w:r w:rsidRPr="007A7AAB">
        <w:rPr>
          <w:i/>
          <w:lang w:eastAsia="pl-PL"/>
        </w:rPr>
        <w:t xml:space="preserve">  </w:t>
      </w:r>
      <w:proofErr w:type="spellStart"/>
      <w:r w:rsidRPr="007A7AAB">
        <w:rPr>
          <w:i/>
          <w:lang w:eastAsia="pl-PL"/>
        </w:rPr>
        <w:t>przez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Wykonawcę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żadnej</w:t>
      </w:r>
      <w:proofErr w:type="spellEnd"/>
      <w:r w:rsidRPr="007A7AAB">
        <w:rPr>
          <w:i/>
          <w:lang w:eastAsia="pl-PL"/>
        </w:rPr>
        <w:t xml:space="preserve"> z </w:t>
      </w:r>
      <w:proofErr w:type="spellStart"/>
      <w:r w:rsidRPr="007A7AAB">
        <w:rPr>
          <w:i/>
          <w:lang w:eastAsia="pl-PL"/>
        </w:rPr>
        <w:t>opcji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Zamawiający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przyjmie</w:t>
      </w:r>
      <w:proofErr w:type="spellEnd"/>
      <w:r w:rsidRPr="007A7AAB">
        <w:rPr>
          <w:i/>
          <w:lang w:eastAsia="pl-PL"/>
        </w:rPr>
        <w:t xml:space="preserve">, </w:t>
      </w:r>
      <w:proofErr w:type="spellStart"/>
      <w:r w:rsidRPr="007A7AAB">
        <w:rPr>
          <w:i/>
          <w:lang w:eastAsia="pl-PL"/>
        </w:rPr>
        <w:t>iż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wybór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oferty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nie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będzie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prowadzić</w:t>
      </w:r>
      <w:proofErr w:type="spellEnd"/>
      <w:r w:rsidRPr="007A7AAB">
        <w:rPr>
          <w:i/>
          <w:lang w:eastAsia="pl-PL"/>
        </w:rPr>
        <w:t xml:space="preserve"> do </w:t>
      </w:r>
      <w:proofErr w:type="spellStart"/>
      <w:r w:rsidRPr="007A7AAB">
        <w:rPr>
          <w:i/>
          <w:lang w:eastAsia="pl-PL"/>
        </w:rPr>
        <w:t>powstania</w:t>
      </w:r>
      <w:proofErr w:type="spellEnd"/>
      <w:r w:rsidRPr="007A7AAB">
        <w:rPr>
          <w:i/>
          <w:lang w:eastAsia="pl-PL"/>
        </w:rPr>
        <w:t xml:space="preserve"> u </w:t>
      </w:r>
      <w:proofErr w:type="spellStart"/>
      <w:r w:rsidRPr="007A7AAB">
        <w:rPr>
          <w:i/>
          <w:lang w:eastAsia="pl-PL"/>
        </w:rPr>
        <w:t>Zamawiającego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obowiązku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podatkowego</w:t>
      </w:r>
      <w:proofErr w:type="spellEnd"/>
      <w:r w:rsidRPr="007A7AAB">
        <w:rPr>
          <w:lang w:eastAsia="pl-PL"/>
        </w:rPr>
        <w:t>.</w:t>
      </w:r>
    </w:p>
    <w:p w:rsidR="00B54D66" w:rsidRPr="007A7AAB" w:rsidRDefault="00B54D66" w:rsidP="00B54D66">
      <w:pPr>
        <w:pStyle w:val="Akapitzlist"/>
        <w:spacing w:line="271" w:lineRule="auto"/>
        <w:ind w:left="360"/>
        <w:jc w:val="both"/>
        <w:rPr>
          <w:lang w:eastAsia="pl-PL"/>
        </w:rPr>
      </w:pPr>
    </w:p>
    <w:p w:rsidR="00B54D66" w:rsidRPr="007A7AAB" w:rsidRDefault="00B54D66" w:rsidP="00B54D66">
      <w:pPr>
        <w:pStyle w:val="Akapitzlist"/>
        <w:numPr>
          <w:ilvl w:val="0"/>
          <w:numId w:val="39"/>
        </w:numPr>
        <w:ind w:left="357" w:hanging="357"/>
        <w:jc w:val="both"/>
        <w:rPr>
          <w:lang w:eastAsia="pl-PL"/>
        </w:rPr>
      </w:pPr>
      <w:r w:rsidRPr="007A7AAB">
        <w:rPr>
          <w:b/>
          <w:bCs/>
          <w:lang w:eastAsia="pl-PL"/>
        </w:rPr>
        <w:t>OŚWIADCZAMY</w:t>
      </w:r>
      <w:r w:rsidRPr="007A7AAB">
        <w:rPr>
          <w:color w:val="000000"/>
          <w:lang w:eastAsia="pl-PL"/>
        </w:rPr>
        <w:t xml:space="preserve">, </w:t>
      </w:r>
      <w:proofErr w:type="spellStart"/>
      <w:r w:rsidRPr="007A7AAB">
        <w:rPr>
          <w:color w:val="000000"/>
          <w:lang w:eastAsia="pl-PL"/>
        </w:rPr>
        <w:t>że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wypełniliśmy</w:t>
      </w:r>
      <w:proofErr w:type="spellEnd"/>
      <w:r w:rsidRPr="007A7AAB">
        <w:rPr>
          <w:color w:val="000000"/>
          <w:lang w:eastAsia="pl-PL"/>
        </w:rPr>
        <w:t>/</w:t>
      </w:r>
      <w:proofErr w:type="spellStart"/>
      <w:r w:rsidRPr="007A7AAB">
        <w:rPr>
          <w:color w:val="000000"/>
          <w:lang w:eastAsia="pl-PL"/>
        </w:rPr>
        <w:t>łem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obowiązki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informacyjne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przewidziane</w:t>
      </w:r>
      <w:proofErr w:type="spellEnd"/>
      <w:r w:rsidRPr="007A7AAB">
        <w:rPr>
          <w:color w:val="000000"/>
          <w:lang w:eastAsia="pl-PL"/>
        </w:rPr>
        <w:t xml:space="preserve"> w art. 13 </w:t>
      </w:r>
      <w:proofErr w:type="spellStart"/>
      <w:r w:rsidRPr="007A7AAB">
        <w:rPr>
          <w:color w:val="000000"/>
          <w:lang w:eastAsia="pl-PL"/>
        </w:rPr>
        <w:t>lub</w:t>
      </w:r>
      <w:proofErr w:type="spellEnd"/>
      <w:r w:rsidRPr="007A7AAB">
        <w:rPr>
          <w:color w:val="000000"/>
          <w:lang w:eastAsia="pl-PL"/>
        </w:rPr>
        <w:t xml:space="preserve"> art. 14 RODO</w:t>
      </w:r>
      <w:r w:rsidRPr="007A7AAB">
        <w:rPr>
          <w:rStyle w:val="Odwoanieprzypisudolnego"/>
          <w:color w:val="000000"/>
          <w:lang w:eastAsia="pl-PL"/>
        </w:rPr>
        <w:footnoteReference w:id="1"/>
      </w:r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wobec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osób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fizycznych</w:t>
      </w:r>
      <w:proofErr w:type="spellEnd"/>
      <w:r w:rsidRPr="007A7AAB">
        <w:rPr>
          <w:color w:val="000000"/>
          <w:lang w:eastAsia="pl-PL"/>
        </w:rPr>
        <w:t xml:space="preserve">, </w:t>
      </w:r>
      <w:r w:rsidRPr="007A7AAB">
        <w:rPr>
          <w:lang w:eastAsia="pl-PL"/>
        </w:rPr>
        <w:t xml:space="preserve">od </w:t>
      </w:r>
      <w:proofErr w:type="spellStart"/>
      <w:r w:rsidRPr="007A7AAB">
        <w:rPr>
          <w:lang w:eastAsia="pl-PL"/>
        </w:rPr>
        <w:t>których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dane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osobowe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bezpośrednio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lub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pośrednio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pozyskaliśmy</w:t>
      </w:r>
      <w:proofErr w:type="spellEnd"/>
      <w:r w:rsidRPr="007A7AAB">
        <w:rPr>
          <w:lang w:eastAsia="pl-PL"/>
        </w:rPr>
        <w:t>/</w:t>
      </w:r>
      <w:proofErr w:type="spellStart"/>
      <w:r w:rsidRPr="007A7AAB">
        <w:rPr>
          <w:lang w:eastAsia="pl-PL"/>
        </w:rPr>
        <w:t>łem</w:t>
      </w:r>
      <w:proofErr w:type="spellEnd"/>
      <w:r w:rsidRPr="007A7AAB">
        <w:rPr>
          <w:color w:val="000000"/>
          <w:lang w:eastAsia="pl-PL"/>
        </w:rPr>
        <w:t xml:space="preserve"> w </w:t>
      </w:r>
      <w:proofErr w:type="spellStart"/>
      <w:r w:rsidRPr="007A7AAB">
        <w:rPr>
          <w:color w:val="000000"/>
          <w:lang w:eastAsia="pl-PL"/>
        </w:rPr>
        <w:t>celu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ubiegania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się</w:t>
      </w:r>
      <w:proofErr w:type="spellEnd"/>
      <w:r w:rsidRPr="007A7AAB">
        <w:rPr>
          <w:color w:val="000000"/>
          <w:lang w:eastAsia="pl-PL"/>
        </w:rPr>
        <w:t xml:space="preserve"> o </w:t>
      </w:r>
      <w:proofErr w:type="spellStart"/>
      <w:r w:rsidRPr="007A7AAB">
        <w:rPr>
          <w:color w:val="000000"/>
          <w:lang w:eastAsia="pl-PL"/>
        </w:rPr>
        <w:t>udzielenie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zamówienia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publicznego</w:t>
      </w:r>
      <w:proofErr w:type="spellEnd"/>
      <w:r w:rsidRPr="007A7AAB">
        <w:rPr>
          <w:color w:val="000000"/>
          <w:lang w:eastAsia="pl-PL"/>
        </w:rPr>
        <w:t xml:space="preserve"> w </w:t>
      </w:r>
      <w:proofErr w:type="spellStart"/>
      <w:r w:rsidRPr="007A7AAB">
        <w:rPr>
          <w:color w:val="000000"/>
          <w:lang w:eastAsia="pl-PL"/>
        </w:rPr>
        <w:t>niniejszym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postępowaniu</w:t>
      </w:r>
      <w:proofErr w:type="spellEnd"/>
      <w:r w:rsidRPr="007A7AAB">
        <w:rPr>
          <w:rStyle w:val="Odwoanieprzypisudolnego"/>
          <w:lang w:eastAsia="pl-PL"/>
        </w:rPr>
        <w:footnoteReference w:id="2"/>
      </w:r>
      <w:r w:rsidRPr="007A7AAB">
        <w:rPr>
          <w:color w:val="000000"/>
          <w:lang w:eastAsia="pl-PL"/>
        </w:rPr>
        <w:t>.</w:t>
      </w:r>
    </w:p>
    <w:p w:rsidR="00B54D66" w:rsidRDefault="00B54D66" w:rsidP="00B54D66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B54D66" w:rsidRPr="00F52AA2" w:rsidRDefault="00B54D66" w:rsidP="00B54D66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Dokument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musi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być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podpisany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kwalifikowanym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podpisem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elektronicznym</w:t>
      </w:r>
      <w:proofErr w:type="spellEnd"/>
    </w:p>
    <w:p w:rsidR="00B54D66" w:rsidRPr="001728DF" w:rsidRDefault="00B54D66" w:rsidP="00B54D66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B54D66" w:rsidRPr="00B54D66" w:rsidRDefault="00B54D66" w:rsidP="00B54D66">
      <w:pPr>
        <w:spacing w:line="271" w:lineRule="auto"/>
        <w:jc w:val="both"/>
        <w:rPr>
          <w:i/>
          <w:sz w:val="22"/>
          <w:szCs w:val="22"/>
        </w:rPr>
      </w:pPr>
      <w:r w:rsidRPr="00B54D66">
        <w:rPr>
          <w:sz w:val="22"/>
          <w:szCs w:val="22"/>
        </w:rPr>
        <w:t xml:space="preserve">* </w:t>
      </w:r>
      <w:r w:rsidRPr="00B54D66">
        <w:rPr>
          <w:i/>
          <w:sz w:val="22"/>
          <w:szCs w:val="22"/>
        </w:rPr>
        <w:t xml:space="preserve">- </w:t>
      </w:r>
      <w:proofErr w:type="spellStart"/>
      <w:r w:rsidRPr="00B54D66">
        <w:rPr>
          <w:i/>
          <w:sz w:val="22"/>
          <w:szCs w:val="22"/>
        </w:rPr>
        <w:t>niepotrzebne</w:t>
      </w:r>
      <w:proofErr w:type="spellEnd"/>
      <w:r w:rsidRPr="00B54D66">
        <w:rPr>
          <w:i/>
          <w:sz w:val="22"/>
          <w:szCs w:val="22"/>
        </w:rPr>
        <w:t xml:space="preserve"> </w:t>
      </w:r>
      <w:proofErr w:type="spellStart"/>
      <w:r w:rsidRPr="00B54D66">
        <w:rPr>
          <w:i/>
          <w:sz w:val="22"/>
          <w:szCs w:val="22"/>
        </w:rPr>
        <w:t>skreślić</w:t>
      </w:r>
      <w:proofErr w:type="spellEnd"/>
      <w:r w:rsidRPr="00B54D66">
        <w:rPr>
          <w:i/>
          <w:sz w:val="22"/>
          <w:szCs w:val="22"/>
        </w:rPr>
        <w:t xml:space="preserve">                                                  </w:t>
      </w:r>
      <w:bookmarkStart w:id="0" w:name="_GoBack"/>
      <w:bookmarkEnd w:id="0"/>
    </w:p>
    <w:sectPr w:rsidR="00B54D66" w:rsidRPr="00B54D6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58" w:rsidRDefault="00575F58" w:rsidP="00AC1A4B">
      <w:r>
        <w:separator/>
      </w:r>
    </w:p>
  </w:endnote>
  <w:endnote w:type="continuationSeparator" w:id="0">
    <w:p w:rsidR="00575F58" w:rsidRDefault="00575F5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C714B0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C714B0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58" w:rsidRDefault="00575F58" w:rsidP="00AC1A4B">
      <w:r>
        <w:separator/>
      </w:r>
    </w:p>
  </w:footnote>
  <w:footnote w:type="continuationSeparator" w:id="0">
    <w:p w:rsidR="00575F58" w:rsidRDefault="00575F58" w:rsidP="00AC1A4B">
      <w:r>
        <w:continuationSeparator/>
      </w:r>
    </w:p>
  </w:footnote>
  <w:footnote w:id="1">
    <w:p w:rsidR="00B54D66" w:rsidRPr="00D65A2A" w:rsidRDefault="00B54D66" w:rsidP="00B54D66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B54D66" w:rsidRPr="00D65A2A" w:rsidRDefault="00B54D66" w:rsidP="00B54D66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5959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77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6C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B9A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F50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5F58"/>
    <w:rsid w:val="005776CA"/>
    <w:rsid w:val="00580263"/>
    <w:rsid w:val="005831DC"/>
    <w:rsid w:val="0058613A"/>
    <w:rsid w:val="005941DD"/>
    <w:rsid w:val="005A05C7"/>
    <w:rsid w:val="005B3415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04BE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325D"/>
    <w:rsid w:val="009A0997"/>
    <w:rsid w:val="009A2F7B"/>
    <w:rsid w:val="009A39A8"/>
    <w:rsid w:val="009A44A6"/>
    <w:rsid w:val="009A464F"/>
    <w:rsid w:val="009A5E0E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5DF6"/>
    <w:rsid w:val="00A96953"/>
    <w:rsid w:val="00AA0318"/>
    <w:rsid w:val="00AA25AC"/>
    <w:rsid w:val="00AA3052"/>
    <w:rsid w:val="00AA3F05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4D66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4B0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455C"/>
    <w:rsid w:val="00CD3467"/>
    <w:rsid w:val="00CD3A0D"/>
    <w:rsid w:val="00CD4DE7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C2AC-FE68-430A-9433-872D9A7B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30</cp:revision>
  <cp:lastPrinted>2021-11-15T13:49:00Z</cp:lastPrinted>
  <dcterms:created xsi:type="dcterms:W3CDTF">2021-01-22T10:45:00Z</dcterms:created>
  <dcterms:modified xsi:type="dcterms:W3CDTF">2023-10-19T08:41:00Z</dcterms:modified>
</cp:coreProperties>
</file>