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452495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WOA.271.10</w:t>
      </w:r>
      <w:r w:rsidR="00D96150">
        <w:rPr>
          <w:rFonts w:ascii="Arial" w:hAnsi="Arial" w:cs="Arial"/>
          <w:sz w:val="22"/>
          <w:szCs w:val="22"/>
        </w:rPr>
        <w:t>.2023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452495" w:rsidRPr="00452495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452495" w:rsidRPr="0045249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52495" w:rsidRPr="00452495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452495" w:rsidRPr="00452495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452495" w:rsidRPr="00452495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452495" w:rsidRPr="0045249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52495" w:rsidRPr="00452495">
        <w:rPr>
          <w:rFonts w:ascii="Arial" w:hAnsi="Arial" w:cs="Arial"/>
          <w:b/>
          <w:color w:val="000000"/>
          <w:sz w:val="22"/>
          <w:szCs w:val="22"/>
        </w:rPr>
        <w:t>Mogilno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452495">
        <w:rPr>
          <w:rFonts w:ascii="Arial" w:hAnsi="Arial" w:cs="Arial"/>
          <w:b/>
          <w:sz w:val="22"/>
          <w:szCs w:val="22"/>
          <w:lang w:val="pl-PL"/>
        </w:rPr>
        <w:t>o wartości minimum 75</w:t>
      </w:r>
      <w:bookmarkStart w:id="0" w:name="_GoBack"/>
      <w:bookmarkEnd w:id="0"/>
      <w:r w:rsidR="004001C3" w:rsidRPr="004001C3">
        <w:rPr>
          <w:rFonts w:ascii="Arial" w:hAnsi="Arial" w:cs="Arial"/>
          <w:b/>
          <w:sz w:val="22"/>
          <w:szCs w:val="22"/>
          <w:lang w:val="pl-PL"/>
        </w:rPr>
        <w:t>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5D" w:rsidRDefault="0095125D" w:rsidP="00AC1A4B">
      <w:r>
        <w:separator/>
      </w:r>
    </w:p>
  </w:endnote>
  <w:endnote w:type="continuationSeparator" w:id="0">
    <w:p w:rsidR="0095125D" w:rsidRDefault="0095125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45249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45249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5D" w:rsidRDefault="0095125D" w:rsidP="00AC1A4B">
      <w:r>
        <w:separator/>
      </w:r>
    </w:p>
  </w:footnote>
  <w:footnote w:type="continuationSeparator" w:id="0">
    <w:p w:rsidR="0095125D" w:rsidRDefault="0095125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2495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25D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308E-2D79-4BA2-AC06-87DE2565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2021-01-22T11:34:00Z</cp:lastPrinted>
  <dcterms:created xsi:type="dcterms:W3CDTF">2021-01-22T11:23:00Z</dcterms:created>
  <dcterms:modified xsi:type="dcterms:W3CDTF">2023-04-28T09:52:00Z</dcterms:modified>
</cp:coreProperties>
</file>