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hAnsi="Arial" w:cs="Arial"/>
          <w:b/>
          <w:sz w:val="22"/>
          <w:szCs w:val="22"/>
        </w:rPr>
        <w:t>nr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Wykonawca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warunki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7608B0" w:rsidRPr="00143A31" w:rsidRDefault="0020495C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WOA.271.10</w:t>
      </w:r>
      <w:r w:rsidR="00872910">
        <w:rPr>
          <w:rFonts w:ascii="Arial" w:eastAsiaTheme="minorHAnsi" w:hAnsi="Arial" w:cs="Arial"/>
          <w:sz w:val="22"/>
          <w:szCs w:val="22"/>
        </w:rPr>
        <w:t>.2023</w:t>
      </w:r>
      <w:r w:rsidR="007608B0">
        <w:rPr>
          <w:rFonts w:ascii="Arial" w:eastAsiaTheme="minorHAnsi" w:hAnsi="Arial" w:cs="Arial"/>
          <w:sz w:val="22"/>
          <w:szCs w:val="22"/>
        </w:rPr>
        <w:t>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pn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20495C" w:rsidRPr="002049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="0020495C" w:rsidRPr="002049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0495C" w:rsidRPr="002049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20495C" w:rsidRPr="002049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20495C" w:rsidRPr="002049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miejscowości</w:t>
      </w:r>
      <w:proofErr w:type="spellEnd"/>
      <w:r w:rsidR="0020495C" w:rsidRPr="002049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0495C" w:rsidRPr="002049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Mogilno</w:t>
      </w:r>
      <w:bookmarkStart w:id="0" w:name="_GoBack"/>
      <w:bookmarkEnd w:id="0"/>
      <w:proofErr w:type="spellEnd"/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służących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zachodzą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stosunku</w:t>
      </w:r>
      <w:proofErr w:type="spellEnd"/>
      <w:r w:rsidRPr="00143A31">
        <w:rPr>
          <w:rFonts w:ascii="Arial" w:eastAsiaTheme="minorHAnsi" w:hAnsi="Arial" w:cs="Arial"/>
        </w:rPr>
        <w:t xml:space="preserve"> do </w:t>
      </w:r>
      <w:proofErr w:type="spellStart"/>
      <w:r w:rsidRPr="00143A31">
        <w:rPr>
          <w:rFonts w:ascii="Arial" w:eastAsiaTheme="minorHAnsi" w:hAnsi="Arial" w:cs="Arial"/>
        </w:rPr>
        <w:t>mnie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podstaw</w:t>
      </w:r>
      <w:r>
        <w:rPr>
          <w:rFonts w:ascii="Arial" w:eastAsiaTheme="minorHAnsi" w:hAnsi="Arial" w:cs="Arial"/>
        </w:rPr>
        <w:t>y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wykluczenia</w:t>
      </w:r>
      <w:proofErr w:type="spellEnd"/>
      <w:r>
        <w:rPr>
          <w:rFonts w:ascii="Arial" w:eastAsiaTheme="minorHAnsi" w:hAnsi="Arial" w:cs="Arial"/>
        </w:rPr>
        <w:t xml:space="preserve"> z </w:t>
      </w:r>
      <w:proofErr w:type="spellStart"/>
      <w:r>
        <w:rPr>
          <w:rFonts w:ascii="Arial" w:eastAsiaTheme="minorHAnsi" w:hAnsi="Arial" w:cs="Arial"/>
        </w:rPr>
        <w:t>postępowania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>
        <w:rPr>
          <w:rFonts w:ascii="Arial" w:eastAsiaTheme="minorHAnsi" w:hAnsi="Arial" w:cs="Arial"/>
        </w:rPr>
        <w:t>podstawie</w:t>
      </w:r>
      <w:proofErr w:type="spellEnd"/>
      <w:r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</w:rPr>
        <w:t xml:space="preserve">art. ……..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  <w:i/>
        </w:rPr>
        <w:t>(</w:t>
      </w:r>
      <w:proofErr w:type="spellStart"/>
      <w:r w:rsidRPr="00143A31">
        <w:rPr>
          <w:rFonts w:ascii="Arial" w:eastAsiaTheme="minorHAnsi" w:hAnsi="Arial" w:cs="Arial"/>
          <w:i/>
        </w:rPr>
        <w:t>podać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mającą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zastosowan</w:t>
      </w:r>
      <w:r>
        <w:rPr>
          <w:rFonts w:ascii="Arial" w:eastAsiaTheme="minorHAnsi" w:hAnsi="Arial" w:cs="Arial"/>
          <w:i/>
        </w:rPr>
        <w:t>ie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podstawę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wykluczenia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spośród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wymienionych</w:t>
      </w:r>
      <w:proofErr w:type="spellEnd"/>
      <w:r>
        <w:rPr>
          <w:rFonts w:ascii="Arial" w:eastAsiaTheme="minorHAnsi" w:hAnsi="Arial" w:cs="Arial"/>
          <w:i/>
        </w:rPr>
        <w:t xml:space="preserve">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 xml:space="preserve">108 </w:t>
      </w:r>
      <w:proofErr w:type="spellStart"/>
      <w:r>
        <w:rPr>
          <w:rFonts w:ascii="Arial" w:eastAsiaTheme="minorHAnsi" w:hAnsi="Arial" w:cs="Arial"/>
          <w:i/>
        </w:rPr>
        <w:t>ust</w:t>
      </w:r>
      <w:proofErr w:type="spellEnd"/>
      <w:r>
        <w:rPr>
          <w:rFonts w:ascii="Arial" w:eastAsiaTheme="minorHAnsi" w:hAnsi="Arial" w:cs="Arial"/>
          <w:i/>
        </w:rPr>
        <w:t xml:space="preserve"> 1 ……………</w:t>
      </w:r>
      <w:r w:rsidRPr="00143A31">
        <w:rPr>
          <w:rFonts w:ascii="Arial" w:eastAsiaTheme="minorHAnsi" w:hAnsi="Arial" w:cs="Arial"/>
          <w:i/>
        </w:rPr>
        <w:t xml:space="preserve"> art. 109 </w:t>
      </w:r>
      <w:proofErr w:type="spellStart"/>
      <w:r w:rsidRPr="00143A31">
        <w:rPr>
          <w:rFonts w:ascii="Arial" w:eastAsiaTheme="minorHAnsi" w:hAnsi="Arial" w:cs="Arial"/>
          <w:i/>
        </w:rPr>
        <w:t>ust</w:t>
      </w:r>
      <w:proofErr w:type="spellEnd"/>
      <w:r w:rsidRPr="00143A31">
        <w:rPr>
          <w:rFonts w:ascii="Arial" w:eastAsiaTheme="minorHAnsi" w:hAnsi="Arial" w:cs="Arial"/>
          <w:i/>
        </w:rPr>
        <w:t>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ustawy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Pzp</w:t>
      </w:r>
      <w:proofErr w:type="spellEnd"/>
      <w:r w:rsidRPr="00143A31">
        <w:rPr>
          <w:rFonts w:ascii="Arial" w:eastAsiaTheme="minorHAnsi" w:hAnsi="Arial" w:cs="Arial"/>
          <w:i/>
        </w:rPr>
        <w:t>).</w:t>
      </w:r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Jednocześnie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związku</w:t>
      </w:r>
      <w:proofErr w:type="spellEnd"/>
      <w:r w:rsidRPr="00143A31">
        <w:rPr>
          <w:rFonts w:ascii="Arial" w:eastAsiaTheme="minorHAnsi" w:hAnsi="Arial" w:cs="Arial"/>
        </w:rPr>
        <w:t xml:space="preserve"> z w/w</w:t>
      </w:r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okolicznością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podstawie</w:t>
      </w:r>
      <w:proofErr w:type="spellEnd"/>
      <w:r w:rsidRPr="00143A31">
        <w:rPr>
          <w:rFonts w:ascii="Arial" w:eastAsiaTheme="minorHAnsi" w:hAnsi="Arial" w:cs="Arial"/>
        </w:rPr>
        <w:t xml:space="preserve"> art. 110 </w:t>
      </w:r>
      <w:proofErr w:type="spellStart"/>
      <w:r w:rsidRPr="00143A31">
        <w:rPr>
          <w:rFonts w:ascii="Arial" w:eastAsiaTheme="minorHAnsi" w:hAnsi="Arial" w:cs="Arial"/>
        </w:rPr>
        <w:t>ust</w:t>
      </w:r>
      <w:proofErr w:type="spellEnd"/>
      <w:r w:rsidRPr="00143A31">
        <w:rPr>
          <w:rFonts w:ascii="Arial" w:eastAsiaTheme="minorHAnsi" w:hAnsi="Arial" w:cs="Arial"/>
        </w:rPr>
        <w:t xml:space="preserve">. 2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podjąłem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następujące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środki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naprawcze</w:t>
      </w:r>
      <w:proofErr w:type="spellEnd"/>
      <w:r w:rsidRPr="00143A31">
        <w:rPr>
          <w:rFonts w:ascii="Arial" w:eastAsiaTheme="minorHAnsi" w:hAnsi="Arial" w:cs="Arial"/>
        </w:rPr>
        <w:t>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spełniam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warunki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udziału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postępowaniu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określone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przez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Zamawiającego</w:t>
      </w:r>
      <w:proofErr w:type="spellEnd"/>
      <w:r w:rsidRPr="00143A31">
        <w:rPr>
          <w:rFonts w:ascii="Arial" w:eastAsiaTheme="minorHAnsi" w:hAnsi="Arial" w:cs="Arial"/>
        </w:rPr>
        <w:t xml:space="preserve">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przekreślić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872910" w:rsidRDefault="00872910" w:rsidP="00872910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Podpis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sectPr w:rsidR="009C03E9" w:rsidRPr="0087291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B43" w:rsidRDefault="00DD7B43" w:rsidP="00AC1A4B">
      <w:r>
        <w:separator/>
      </w:r>
    </w:p>
  </w:endnote>
  <w:endnote w:type="continuationSeparator" w:id="0">
    <w:p w:rsidR="00DD7B43" w:rsidRDefault="00DD7B4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20495C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20495C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B43" w:rsidRDefault="00DD7B43" w:rsidP="00AC1A4B">
      <w:r>
        <w:separator/>
      </w:r>
    </w:p>
  </w:footnote>
  <w:footnote w:type="continuationSeparator" w:id="0">
    <w:p w:rsidR="00DD7B43" w:rsidRDefault="00DD7B4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3FE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5E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495C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2910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37EB5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655D1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B43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DB4"/>
    <w:rsid w:val="00F26517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4BB99-894C-416F-BFAD-0DBF94EC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32</cp:revision>
  <cp:lastPrinted>2021-05-12T12:50:00Z</cp:lastPrinted>
  <dcterms:created xsi:type="dcterms:W3CDTF">2021-01-22T11:04:00Z</dcterms:created>
  <dcterms:modified xsi:type="dcterms:W3CDTF">2023-04-28T09:51:00Z</dcterms:modified>
</cp:coreProperties>
</file>