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DF19FD">
        <w:rPr>
          <w:rFonts w:ascii="Arial" w:hAnsi="Arial" w:cs="Arial"/>
          <w:b/>
          <w:sz w:val="22"/>
          <w:szCs w:val="22"/>
        </w:rPr>
        <w:t>WOA.271.10</w:t>
      </w:r>
      <w:r w:rsidR="00DD493B">
        <w:rPr>
          <w:rFonts w:ascii="Arial" w:hAnsi="Arial" w:cs="Arial"/>
          <w:b/>
          <w:sz w:val="22"/>
          <w:szCs w:val="22"/>
        </w:rPr>
        <w:t>.2023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bookmarkStart w:id="0" w:name="_GoBack"/>
      <w:bookmarkEnd w:id="0"/>
      <w:r w:rsidR="00DF19FD" w:rsidRPr="00DF19FD">
        <w:rPr>
          <w:rFonts w:ascii="Arial" w:hAnsi="Arial" w:cs="Arial"/>
          <w:b/>
          <w:bCs/>
          <w:lang w:val="pl-PL"/>
        </w:rPr>
        <w:t>Remont drogi w miejscowości Mogilno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DD493B">
        <w:rPr>
          <w:rFonts w:ascii="Arial" w:hAnsi="Arial" w:cs="Arial"/>
          <w:b/>
          <w:sz w:val="22"/>
          <w:szCs w:val="22"/>
        </w:rPr>
        <w:t>……. 2023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F8" w:rsidRDefault="007722F8" w:rsidP="00AC1A4B">
      <w:r>
        <w:separator/>
      </w:r>
    </w:p>
  </w:endnote>
  <w:endnote w:type="continuationSeparator" w:id="0">
    <w:p w:rsidR="007722F8" w:rsidRDefault="007722F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F19FD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F19FD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F8" w:rsidRDefault="007722F8" w:rsidP="00AC1A4B">
      <w:r>
        <w:separator/>
      </w:r>
    </w:p>
  </w:footnote>
  <w:footnote w:type="continuationSeparator" w:id="0">
    <w:p w:rsidR="007722F8" w:rsidRDefault="007722F8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2F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19FD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A520A-2FD6-4922-BEA4-0BAE99D9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2021-05-12T12:50:00Z</cp:lastPrinted>
  <dcterms:created xsi:type="dcterms:W3CDTF">2021-01-22T10:45:00Z</dcterms:created>
  <dcterms:modified xsi:type="dcterms:W3CDTF">2023-04-28T09:51:00Z</dcterms:modified>
</cp:coreProperties>
</file>