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</w:t>
      </w:r>
      <w:r w:rsidR="0026044A">
        <w:rPr>
          <w:rFonts w:ascii="Arial" w:hAnsi="Arial" w:cs="Arial"/>
          <w:sz w:val="22"/>
          <w:szCs w:val="22"/>
        </w:rPr>
        <w:t>9</w:t>
      </w:r>
      <w:r w:rsidR="00CC21E2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Remont drogi gminnej w miejscowości Małków gm.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80" w:rsidRDefault="001E1A80" w:rsidP="00AC1A4B">
      <w:r>
        <w:separator/>
      </w:r>
    </w:p>
  </w:endnote>
  <w:endnote w:type="continuationSeparator" w:id="0">
    <w:p w:rsidR="001E1A80" w:rsidRDefault="001E1A8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6044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6044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80" w:rsidRDefault="001E1A80" w:rsidP="00AC1A4B">
      <w:r>
        <w:separator/>
      </w:r>
    </w:p>
  </w:footnote>
  <w:footnote w:type="continuationSeparator" w:id="0">
    <w:p w:rsidR="001E1A80" w:rsidRDefault="001E1A8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1DF0-225F-4109-9BEE-70A198DA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2021-05-12T12:53:00Z</cp:lastPrinted>
  <dcterms:created xsi:type="dcterms:W3CDTF">2021-01-22T11:27:00Z</dcterms:created>
  <dcterms:modified xsi:type="dcterms:W3CDTF">2023-04-26T08:21:00Z</dcterms:modified>
</cp:coreProperties>
</file>