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2A7A37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WOA.271.9</w:t>
      </w:r>
      <w:r w:rsidR="00872910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03" w:rsidRDefault="00A32C03" w:rsidP="00AC1A4B">
      <w:r>
        <w:separator/>
      </w:r>
    </w:p>
  </w:endnote>
  <w:endnote w:type="continuationSeparator" w:id="0">
    <w:p w:rsidR="00A32C03" w:rsidRDefault="00A32C0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A7A3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A7A3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03" w:rsidRDefault="00A32C03" w:rsidP="00AC1A4B">
      <w:r>
        <w:separator/>
      </w:r>
    </w:p>
  </w:footnote>
  <w:footnote w:type="continuationSeparator" w:id="0">
    <w:p w:rsidR="00A32C03" w:rsidRDefault="00A32C0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C3F7-D1F3-44C5-BD0B-05327A1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2023-04-26T08:14:00Z</dcterms:modified>
</cp:coreProperties>
</file>