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sz w:val="22"/>
          <w:szCs w:val="22"/>
        </w:rPr>
        <w:t>nr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694D06" w:rsidRPr="00D3547E" w:rsidRDefault="0082336A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WOA.271.7</w:t>
      </w:r>
      <w:bookmarkStart w:id="0" w:name="_GoBack"/>
      <w:bookmarkEnd w:id="0"/>
      <w:r w:rsidR="00E34DAF">
        <w:rPr>
          <w:rFonts w:ascii="Arial" w:hAnsi="Arial" w:cs="Arial"/>
          <w:sz w:val="22"/>
          <w:szCs w:val="22"/>
        </w:rPr>
        <w:t>.2023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5A6CE6">
        <w:rPr>
          <w:rFonts w:ascii="Arial" w:hAnsi="Arial" w:cs="Arial"/>
          <w:sz w:val="22"/>
          <w:szCs w:val="22"/>
        </w:rPr>
        <w:t>wym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CE6">
        <w:rPr>
          <w:rFonts w:ascii="Arial" w:hAnsi="Arial" w:cs="Arial"/>
          <w:sz w:val="22"/>
          <w:szCs w:val="22"/>
        </w:rPr>
        <w:t>na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CE6">
        <w:rPr>
          <w:rFonts w:ascii="Arial" w:hAnsi="Arial" w:cs="Arial"/>
          <w:sz w:val="22"/>
          <w:szCs w:val="22"/>
        </w:rPr>
        <w:t>podstawie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5A6CE6">
        <w:rPr>
          <w:rFonts w:ascii="Arial" w:hAnsi="Arial" w:cs="Arial"/>
          <w:sz w:val="22"/>
          <w:szCs w:val="22"/>
        </w:rPr>
        <w:t>pkt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9014FF" w:rsidRPr="009014FF">
        <w:t xml:space="preserve">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Przebudowa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ciągu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ulic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Cwendrycha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Szukalskiego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Kaleniewicz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Andrychiewicza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 w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Warcie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wraz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 z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budową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kanalizacji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deszczowej</w:t>
      </w:r>
      <w:proofErr w:type="spellEnd"/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3F0" w:rsidRDefault="002D33F0" w:rsidP="00AC1A4B">
      <w:r>
        <w:separator/>
      </w:r>
    </w:p>
  </w:endnote>
  <w:endnote w:type="continuationSeparator" w:id="0">
    <w:p w:rsidR="002D33F0" w:rsidRDefault="002D33F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82336A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82336A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3F0" w:rsidRDefault="002D33F0" w:rsidP="00AC1A4B">
      <w:r>
        <w:separator/>
      </w:r>
    </w:p>
  </w:footnote>
  <w:footnote w:type="continuationSeparator" w:id="0">
    <w:p w:rsidR="002D33F0" w:rsidRDefault="002D33F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33F0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0DC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6B84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2336A"/>
    <w:rsid w:val="00835948"/>
    <w:rsid w:val="008365BB"/>
    <w:rsid w:val="008415CB"/>
    <w:rsid w:val="008453B4"/>
    <w:rsid w:val="0085309B"/>
    <w:rsid w:val="008543F8"/>
    <w:rsid w:val="00870385"/>
    <w:rsid w:val="008706E2"/>
    <w:rsid w:val="00873B68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1473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34DAF"/>
    <w:rsid w:val="00E42204"/>
    <w:rsid w:val="00E435E0"/>
    <w:rsid w:val="00E452AB"/>
    <w:rsid w:val="00E456DD"/>
    <w:rsid w:val="00E53960"/>
    <w:rsid w:val="00E551B3"/>
    <w:rsid w:val="00E553D3"/>
    <w:rsid w:val="00E571C7"/>
    <w:rsid w:val="00E60BE2"/>
    <w:rsid w:val="00E61D6E"/>
    <w:rsid w:val="00E63423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08C3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75953-E297-428A-BC5B-CFB6FA38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34</cp:revision>
  <cp:lastPrinted>2021-05-12T12:53:00Z</cp:lastPrinted>
  <dcterms:created xsi:type="dcterms:W3CDTF">2021-01-22T11:27:00Z</dcterms:created>
  <dcterms:modified xsi:type="dcterms:W3CDTF">2023-03-24T08:08:00Z</dcterms:modified>
</cp:coreProperties>
</file>