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A53792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WOA.271.5</w:t>
      </w:r>
      <w:r w:rsidR="00E0318C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>Rozbudowa</w:t>
      </w:r>
      <w:proofErr w:type="spellEnd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>ulicy</w:t>
      </w:r>
      <w:proofErr w:type="spellEnd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>Sadowej</w:t>
      </w:r>
      <w:proofErr w:type="spellEnd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A53792" w:rsidRPr="00A53792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E0318C">
        <w:rPr>
          <w:rFonts w:ascii="Arial" w:hAnsi="Arial" w:cs="Arial"/>
          <w:b/>
          <w:sz w:val="22"/>
          <w:szCs w:val="22"/>
          <w:lang w:val="pl-PL"/>
        </w:rPr>
        <w:t>dróg o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 wartości mini</w:t>
      </w:r>
      <w:r w:rsidR="00A53792">
        <w:rPr>
          <w:rFonts w:ascii="Arial" w:hAnsi="Arial" w:cs="Arial"/>
          <w:b/>
          <w:sz w:val="22"/>
          <w:szCs w:val="22"/>
          <w:lang w:val="pl-PL"/>
        </w:rPr>
        <w:t>mum 9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BD" w:rsidRDefault="003476BD" w:rsidP="00AC1A4B">
      <w:r>
        <w:separator/>
      </w:r>
    </w:p>
  </w:endnote>
  <w:endnote w:type="continuationSeparator" w:id="0">
    <w:p w:rsidR="003476BD" w:rsidRDefault="003476B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53792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53792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BD" w:rsidRDefault="003476BD" w:rsidP="00AC1A4B">
      <w:r>
        <w:separator/>
      </w:r>
    </w:p>
  </w:footnote>
  <w:footnote w:type="continuationSeparator" w:id="0">
    <w:p w:rsidR="003476BD" w:rsidRDefault="003476B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476BD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C5568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3792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18C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465FA"/>
    <w:rsid w:val="00F54579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169E-E408-4362-9316-52A90E13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2021-01-22T11:34:00Z</cp:lastPrinted>
  <dcterms:created xsi:type="dcterms:W3CDTF">2021-01-22T11:23:00Z</dcterms:created>
  <dcterms:modified xsi:type="dcterms:W3CDTF">2023-03-09T13:12:00Z</dcterms:modified>
</cp:coreProperties>
</file>