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8B0" w:rsidRPr="00143A31" w:rsidRDefault="007608B0" w:rsidP="007608B0">
      <w:pPr>
        <w:autoSpaceDE w:val="0"/>
        <w:autoSpaceDN w:val="0"/>
        <w:adjustRightInd w:val="0"/>
        <w:spacing w:line="271" w:lineRule="auto"/>
        <w:jc w:val="right"/>
        <w:rPr>
          <w:rFonts w:ascii="Arial" w:hAnsi="Arial" w:cs="Arial"/>
          <w:b/>
          <w:sz w:val="22"/>
          <w:szCs w:val="22"/>
        </w:rPr>
      </w:pPr>
      <w:proofErr w:type="spellStart"/>
      <w:r w:rsidRPr="00143A31">
        <w:rPr>
          <w:rFonts w:ascii="Arial" w:hAnsi="Arial" w:cs="Arial"/>
          <w:b/>
          <w:sz w:val="22"/>
          <w:szCs w:val="22"/>
        </w:rPr>
        <w:t>Załącznik</w:t>
      </w:r>
      <w:proofErr w:type="spellEnd"/>
      <w:r w:rsidRPr="00143A31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43A31">
        <w:rPr>
          <w:rFonts w:ascii="Arial" w:hAnsi="Arial" w:cs="Arial"/>
          <w:b/>
          <w:sz w:val="22"/>
          <w:szCs w:val="22"/>
        </w:rPr>
        <w:t>nr</w:t>
      </w:r>
      <w:proofErr w:type="spellEnd"/>
      <w:r w:rsidRPr="00143A31">
        <w:rPr>
          <w:rFonts w:ascii="Arial" w:hAnsi="Arial" w:cs="Arial"/>
          <w:b/>
          <w:sz w:val="22"/>
          <w:szCs w:val="22"/>
        </w:rPr>
        <w:t xml:space="preserve"> 2 </w:t>
      </w:r>
      <w:r>
        <w:rPr>
          <w:rFonts w:ascii="Arial" w:eastAsia="Verdana,Bold" w:hAnsi="Arial" w:cs="Arial"/>
          <w:b/>
          <w:bCs/>
          <w:sz w:val="22"/>
          <w:szCs w:val="22"/>
        </w:rPr>
        <w:t>do SWZ</w:t>
      </w:r>
    </w:p>
    <w:p w:rsidR="007608B0" w:rsidRPr="00143A31" w:rsidRDefault="007608B0" w:rsidP="007608B0">
      <w:pPr>
        <w:autoSpaceDE w:val="0"/>
        <w:autoSpaceDN w:val="0"/>
        <w:adjustRightInd w:val="0"/>
        <w:spacing w:line="271" w:lineRule="auto"/>
        <w:jc w:val="right"/>
        <w:rPr>
          <w:rFonts w:ascii="Arial" w:hAnsi="Arial" w:cs="Arial"/>
          <w:b/>
          <w:sz w:val="22"/>
          <w:szCs w:val="22"/>
        </w:rPr>
      </w:pPr>
      <w:r w:rsidRPr="00143A31">
        <w:rPr>
          <w:rFonts w:ascii="Arial" w:hAnsi="Arial" w:cs="Arial"/>
          <w:b/>
          <w:sz w:val="22"/>
          <w:szCs w:val="22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5502"/>
      </w:tblGrid>
      <w:tr w:rsidR="007608B0" w:rsidRPr="00143A31" w:rsidTr="000519E3">
        <w:trPr>
          <w:trHeight w:val="567"/>
        </w:trPr>
        <w:tc>
          <w:tcPr>
            <w:tcW w:w="3600" w:type="dxa"/>
            <w:shd w:val="clear" w:color="auto" w:fill="F2F2F2" w:themeFill="background1" w:themeFillShade="F2"/>
            <w:vAlign w:val="center"/>
          </w:tcPr>
          <w:p w:rsidR="007608B0" w:rsidRPr="00143A31" w:rsidRDefault="007608B0" w:rsidP="000519E3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7608B0" w:rsidRPr="00143A31" w:rsidRDefault="007608B0" w:rsidP="000519E3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7608B0" w:rsidRPr="00143A31" w:rsidRDefault="007608B0" w:rsidP="000519E3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7608B0" w:rsidRPr="00143A31" w:rsidRDefault="007608B0" w:rsidP="000519E3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143A31">
              <w:rPr>
                <w:rFonts w:ascii="Arial" w:hAnsi="Arial" w:cs="Arial"/>
                <w:i/>
                <w:sz w:val="22"/>
                <w:szCs w:val="22"/>
              </w:rPr>
              <w:t>(</w:t>
            </w:r>
            <w:proofErr w:type="spellStart"/>
            <w:r w:rsidRPr="00143A31">
              <w:rPr>
                <w:rFonts w:ascii="Arial" w:hAnsi="Arial" w:cs="Arial"/>
                <w:i/>
                <w:sz w:val="22"/>
                <w:szCs w:val="22"/>
              </w:rPr>
              <w:t>Nazwa</w:t>
            </w:r>
            <w:proofErr w:type="spellEnd"/>
            <w:r w:rsidRPr="00143A31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hAnsi="Arial" w:cs="Arial"/>
                <w:i/>
                <w:sz w:val="22"/>
                <w:szCs w:val="22"/>
              </w:rPr>
              <w:t>Wykonawcy</w:t>
            </w:r>
            <w:proofErr w:type="spellEnd"/>
            <w:r w:rsidRPr="00143A31">
              <w:rPr>
                <w:rFonts w:ascii="Arial" w:hAnsi="Arial" w:cs="Arial"/>
                <w:i/>
                <w:sz w:val="22"/>
                <w:szCs w:val="22"/>
              </w:rPr>
              <w:t>/</w:t>
            </w:r>
            <w:proofErr w:type="spellStart"/>
            <w:r w:rsidRPr="00143A31">
              <w:rPr>
                <w:rFonts w:ascii="Arial" w:hAnsi="Arial" w:cs="Arial"/>
                <w:i/>
                <w:sz w:val="22"/>
                <w:szCs w:val="22"/>
              </w:rPr>
              <w:t>Wykonawców</w:t>
            </w:r>
            <w:proofErr w:type="spellEnd"/>
            <w:r w:rsidRPr="00143A31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</w:tc>
        <w:tc>
          <w:tcPr>
            <w:tcW w:w="5502" w:type="dxa"/>
            <w:shd w:val="clear" w:color="auto" w:fill="F2F2F2" w:themeFill="background1" w:themeFillShade="F2"/>
            <w:vAlign w:val="center"/>
          </w:tcPr>
          <w:p w:rsidR="007608B0" w:rsidRPr="00143A31" w:rsidRDefault="007608B0" w:rsidP="000519E3">
            <w:pPr>
              <w:spacing w:after="120" w:line="271" w:lineRule="auto"/>
              <w:jc w:val="center"/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Oświadczenie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wykonawcy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składane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podstawie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art. 125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ust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. 1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ustawy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z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dnia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11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września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2019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roku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Prawo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zamówień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publicznych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potwierdzające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że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Wykonawca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nie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podlega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wykluczeniu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oraz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że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spełnia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warunki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udziału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 w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postepowaniu</w:t>
            </w:r>
            <w:proofErr w:type="spellEnd"/>
          </w:p>
        </w:tc>
      </w:tr>
    </w:tbl>
    <w:p w:rsidR="007608B0" w:rsidRPr="00143A31" w:rsidRDefault="00E7547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proofErr w:type="spellStart"/>
      <w:r>
        <w:rPr>
          <w:rFonts w:ascii="Arial" w:eastAsiaTheme="minorHAnsi" w:hAnsi="Arial" w:cs="Arial"/>
          <w:sz w:val="22"/>
          <w:szCs w:val="22"/>
        </w:rPr>
        <w:t>Znak</w:t>
      </w:r>
      <w:proofErr w:type="spellEnd"/>
      <w:r>
        <w:rPr>
          <w:rFonts w:ascii="Arial" w:eastAsiaTheme="minorHAnsi" w:hAnsi="Arial" w:cs="Arial"/>
          <w:sz w:val="22"/>
          <w:szCs w:val="22"/>
        </w:rPr>
        <w:t>: WOA.271.5</w:t>
      </w:r>
      <w:r w:rsidR="000669DD">
        <w:rPr>
          <w:rFonts w:ascii="Arial" w:eastAsiaTheme="minorHAnsi" w:hAnsi="Arial" w:cs="Arial"/>
          <w:sz w:val="22"/>
          <w:szCs w:val="22"/>
        </w:rPr>
        <w:t>.2023</w:t>
      </w:r>
      <w:r w:rsidR="007608B0">
        <w:rPr>
          <w:rFonts w:ascii="Arial" w:eastAsiaTheme="minorHAnsi" w:hAnsi="Arial" w:cs="Arial"/>
          <w:sz w:val="22"/>
          <w:szCs w:val="22"/>
        </w:rPr>
        <w:t>.Zp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</w:rPr>
      </w:pPr>
      <w:proofErr w:type="spellStart"/>
      <w:r w:rsidRPr="00143A31">
        <w:rPr>
          <w:rFonts w:ascii="Arial" w:eastAsiaTheme="minorHAnsi" w:hAnsi="Arial" w:cs="Arial"/>
          <w:b/>
          <w:sz w:val="22"/>
          <w:szCs w:val="22"/>
        </w:rPr>
        <w:t>Wykonawca</w:t>
      </w:r>
      <w:proofErr w:type="spellEnd"/>
      <w:r w:rsidRPr="00143A31">
        <w:rPr>
          <w:rFonts w:ascii="Arial" w:eastAsiaTheme="minorHAnsi" w:hAnsi="Arial" w:cs="Arial"/>
          <w:b/>
          <w:sz w:val="22"/>
          <w:szCs w:val="22"/>
        </w:rPr>
        <w:t>: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7608B0" w:rsidRPr="00143A31" w:rsidRDefault="007608B0" w:rsidP="007608B0">
      <w:pPr>
        <w:spacing w:line="271" w:lineRule="auto"/>
        <w:jc w:val="center"/>
        <w:rPr>
          <w:rFonts w:ascii="Arial" w:eastAsiaTheme="minorHAnsi" w:hAnsi="Arial" w:cs="Arial"/>
          <w:i/>
          <w:sz w:val="22"/>
          <w:szCs w:val="22"/>
        </w:rPr>
      </w:pPr>
      <w:r w:rsidRPr="00143A31">
        <w:rPr>
          <w:rFonts w:ascii="Arial" w:eastAsiaTheme="minorHAnsi" w:hAnsi="Arial" w:cs="Arial"/>
          <w:i/>
          <w:sz w:val="22"/>
          <w:szCs w:val="22"/>
        </w:rPr>
        <w:t>(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wpisać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pełną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nazwę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>/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firmę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adres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>)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</w:rPr>
      </w:pPr>
      <w:proofErr w:type="spellStart"/>
      <w:r w:rsidRPr="00143A31">
        <w:rPr>
          <w:rFonts w:ascii="Arial" w:eastAsiaTheme="minorHAnsi" w:hAnsi="Arial" w:cs="Arial"/>
          <w:b/>
          <w:sz w:val="22"/>
          <w:szCs w:val="22"/>
        </w:rPr>
        <w:t>reprezentowany</w:t>
      </w:r>
      <w:proofErr w:type="spellEnd"/>
      <w:r w:rsidRPr="00143A31">
        <w:rPr>
          <w:rFonts w:ascii="Arial" w:eastAsiaTheme="minorHAnsi" w:hAnsi="Arial" w:cs="Arial"/>
          <w:b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b/>
          <w:sz w:val="22"/>
          <w:szCs w:val="22"/>
        </w:rPr>
        <w:t>przez</w:t>
      </w:r>
      <w:proofErr w:type="spellEnd"/>
      <w:r w:rsidRPr="00143A31">
        <w:rPr>
          <w:rFonts w:ascii="Arial" w:eastAsiaTheme="minorHAnsi" w:hAnsi="Arial" w:cs="Arial"/>
          <w:b/>
          <w:sz w:val="22"/>
          <w:szCs w:val="22"/>
        </w:rPr>
        <w:t>: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7608B0" w:rsidRPr="00143A31" w:rsidRDefault="007608B0" w:rsidP="007608B0">
      <w:pPr>
        <w:spacing w:line="271" w:lineRule="auto"/>
        <w:jc w:val="center"/>
        <w:rPr>
          <w:rFonts w:ascii="Arial" w:eastAsiaTheme="minorHAnsi" w:hAnsi="Arial" w:cs="Arial"/>
          <w:i/>
          <w:sz w:val="22"/>
          <w:szCs w:val="22"/>
        </w:rPr>
      </w:pPr>
      <w:r w:rsidRPr="00143A31">
        <w:rPr>
          <w:rFonts w:ascii="Arial" w:eastAsiaTheme="minorHAnsi" w:hAnsi="Arial" w:cs="Arial"/>
          <w:i/>
          <w:sz w:val="22"/>
          <w:szCs w:val="22"/>
        </w:rPr>
        <w:t>(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wpisać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imię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nazwisko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>)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proofErr w:type="spellStart"/>
      <w:r w:rsidRPr="00143A31">
        <w:rPr>
          <w:rFonts w:ascii="Arial" w:eastAsiaTheme="minorHAnsi" w:hAnsi="Arial" w:cs="Arial"/>
          <w:sz w:val="22"/>
          <w:szCs w:val="22"/>
        </w:rPr>
        <w:t>Składając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ofertę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w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postępowaniu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o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udzielenie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zamówie</w:t>
      </w:r>
      <w:r>
        <w:rPr>
          <w:rFonts w:ascii="Arial" w:eastAsiaTheme="minorHAnsi" w:hAnsi="Arial" w:cs="Arial"/>
          <w:sz w:val="22"/>
          <w:szCs w:val="22"/>
        </w:rPr>
        <w:t>nia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publicznego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Theme="minorHAnsi" w:hAnsi="Arial" w:cs="Arial"/>
          <w:sz w:val="22"/>
          <w:szCs w:val="22"/>
        </w:rPr>
        <w:t>prowadzonego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w 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trybie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podstawowym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podstawie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art. 275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pkt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r>
        <w:rPr>
          <w:rFonts w:ascii="Arial" w:eastAsiaTheme="minorHAnsi" w:hAnsi="Arial" w:cs="Arial"/>
          <w:sz w:val="22"/>
          <w:szCs w:val="22"/>
        </w:rPr>
        <w:t>2)</w:t>
      </w:r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ustawy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Pzp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pn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. </w:t>
      </w:r>
      <w:r w:rsidRPr="00143A3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„</w:t>
      </w:r>
      <w:bookmarkStart w:id="0" w:name="_GoBack"/>
      <w:bookmarkEnd w:id="0"/>
      <w:proofErr w:type="spellStart"/>
      <w:r w:rsidR="00E75470" w:rsidRPr="00E75470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Rozbudowa</w:t>
      </w:r>
      <w:proofErr w:type="spellEnd"/>
      <w:r w:rsidR="00E75470" w:rsidRPr="00E75470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E75470" w:rsidRPr="00E75470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ulicy</w:t>
      </w:r>
      <w:proofErr w:type="spellEnd"/>
      <w:r w:rsidR="00E75470" w:rsidRPr="00E75470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E75470" w:rsidRPr="00E75470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Sadowej</w:t>
      </w:r>
      <w:proofErr w:type="spellEnd"/>
      <w:r w:rsidR="00E75470" w:rsidRPr="00E75470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w </w:t>
      </w:r>
      <w:proofErr w:type="spellStart"/>
      <w:r w:rsidR="00E75470" w:rsidRPr="00E75470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Warcie</w:t>
      </w:r>
      <w:proofErr w:type="spellEnd"/>
      <w:r w:rsidRPr="00143A3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”,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oświadczam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, co 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następuje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: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hd w:val="clear" w:color="auto" w:fill="F2F2F2" w:themeFill="background1" w:themeFillShade="F2"/>
        <w:spacing w:line="271" w:lineRule="auto"/>
        <w:jc w:val="center"/>
        <w:rPr>
          <w:rFonts w:ascii="Arial" w:eastAsiaTheme="minorHAnsi" w:hAnsi="Arial" w:cs="Arial"/>
          <w:b/>
          <w:sz w:val="22"/>
          <w:szCs w:val="22"/>
        </w:rPr>
      </w:pPr>
      <w:r w:rsidRPr="00143A31">
        <w:rPr>
          <w:rFonts w:ascii="Arial" w:eastAsiaTheme="minorHAnsi" w:hAnsi="Arial" w:cs="Arial"/>
          <w:b/>
          <w:sz w:val="22"/>
          <w:szCs w:val="22"/>
        </w:rPr>
        <w:t>OŚWIADCZENIA DOTYCZĄCE WYKONAWCY:</w:t>
      </w:r>
    </w:p>
    <w:p w:rsidR="007608B0" w:rsidRPr="00143A31" w:rsidRDefault="007608B0" w:rsidP="007608B0">
      <w:pPr>
        <w:shd w:val="clear" w:color="auto" w:fill="FFFFFF" w:themeFill="background1"/>
        <w:spacing w:line="271" w:lineRule="auto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numPr>
          <w:ilvl w:val="0"/>
          <w:numId w:val="6"/>
        </w:numPr>
        <w:spacing w:after="160" w:line="271" w:lineRule="auto"/>
        <w:contextualSpacing/>
        <w:jc w:val="both"/>
        <w:rPr>
          <w:rFonts w:ascii="Arial" w:eastAsiaTheme="minorHAnsi" w:hAnsi="Arial" w:cs="Arial"/>
          <w:sz w:val="22"/>
          <w:szCs w:val="22"/>
        </w:rPr>
      </w:pPr>
      <w:proofErr w:type="spellStart"/>
      <w:r w:rsidRPr="00143A31">
        <w:rPr>
          <w:rFonts w:ascii="Arial" w:eastAsiaTheme="minorHAnsi" w:hAnsi="Arial" w:cs="Arial"/>
          <w:sz w:val="22"/>
          <w:szCs w:val="22"/>
        </w:rPr>
        <w:t>Oświadczam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że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podlegam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wykluczeniu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z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postępowania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podstawie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r>
        <w:rPr>
          <w:rFonts w:ascii="Arial" w:eastAsiaTheme="minorHAnsi" w:hAnsi="Arial" w:cs="Arial"/>
          <w:sz w:val="22"/>
          <w:szCs w:val="22"/>
        </w:rPr>
        <w:t xml:space="preserve">art. 108 </w:t>
      </w:r>
      <w:proofErr w:type="spellStart"/>
      <w:r>
        <w:rPr>
          <w:rFonts w:ascii="Arial" w:eastAsiaTheme="minorHAnsi" w:hAnsi="Arial" w:cs="Arial"/>
          <w:sz w:val="22"/>
          <w:szCs w:val="22"/>
        </w:rPr>
        <w:t>ust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. 1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ustawy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Pzp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.</w:t>
      </w:r>
    </w:p>
    <w:p w:rsidR="007608B0" w:rsidRDefault="007608B0" w:rsidP="007608B0">
      <w:pPr>
        <w:numPr>
          <w:ilvl w:val="0"/>
          <w:numId w:val="6"/>
        </w:num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proofErr w:type="spellStart"/>
      <w:r w:rsidRPr="00143A31">
        <w:rPr>
          <w:rFonts w:ascii="Arial" w:eastAsiaTheme="minorHAnsi" w:hAnsi="Arial" w:cs="Arial"/>
          <w:sz w:val="22"/>
          <w:szCs w:val="22"/>
        </w:rPr>
        <w:t>Oświadczam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że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podlegam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wykluczeniu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z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postępowania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podstawie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r>
        <w:rPr>
          <w:rFonts w:ascii="Arial" w:eastAsiaTheme="minorHAnsi" w:hAnsi="Arial" w:cs="Arial"/>
          <w:sz w:val="22"/>
          <w:szCs w:val="22"/>
        </w:rPr>
        <w:t xml:space="preserve">art. 109 </w:t>
      </w:r>
      <w:proofErr w:type="spellStart"/>
      <w:r>
        <w:rPr>
          <w:rFonts w:ascii="Arial" w:eastAsiaTheme="minorHAnsi" w:hAnsi="Arial" w:cs="Arial"/>
          <w:sz w:val="22"/>
          <w:szCs w:val="22"/>
        </w:rPr>
        <w:t>ust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. 1 pkt. 1, 4 </w:t>
      </w:r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ustawy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Pzp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.</w:t>
      </w:r>
    </w:p>
    <w:p w:rsidR="007608B0" w:rsidRPr="00FF0D50" w:rsidRDefault="007608B0" w:rsidP="007608B0">
      <w:pPr>
        <w:numPr>
          <w:ilvl w:val="0"/>
          <w:numId w:val="6"/>
        </w:numPr>
        <w:spacing w:line="271" w:lineRule="auto"/>
        <w:jc w:val="both"/>
        <w:rPr>
          <w:rFonts w:ascii="Arial" w:eastAsiaTheme="minorHAnsi" w:hAnsi="Arial" w:cs="Arial"/>
        </w:rPr>
      </w:pPr>
      <w:proofErr w:type="spellStart"/>
      <w:r>
        <w:rPr>
          <w:rFonts w:ascii="Arial" w:eastAsiaTheme="minorHAnsi" w:hAnsi="Arial" w:cs="Arial"/>
          <w:sz w:val="22"/>
          <w:szCs w:val="22"/>
        </w:rPr>
        <w:t>Oświadczam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Theme="minorHAnsi" w:hAnsi="Arial" w:cs="Arial"/>
          <w:sz w:val="22"/>
          <w:szCs w:val="22"/>
        </w:rPr>
        <w:t>że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nie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podlegam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wykluczeniu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z </w:t>
      </w:r>
      <w:proofErr w:type="spellStart"/>
      <w:r>
        <w:rPr>
          <w:rFonts w:ascii="Arial" w:eastAsiaTheme="minorHAnsi" w:hAnsi="Arial" w:cs="Arial"/>
          <w:sz w:val="22"/>
          <w:szCs w:val="22"/>
        </w:rPr>
        <w:t>postepowania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na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podstawie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przesłanek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określonych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w </w:t>
      </w:r>
      <w:proofErr w:type="spellStart"/>
      <w:r>
        <w:rPr>
          <w:rFonts w:ascii="Arial" w:eastAsiaTheme="minorHAnsi" w:hAnsi="Arial" w:cs="Arial"/>
          <w:sz w:val="22"/>
          <w:szCs w:val="22"/>
        </w:rPr>
        <w:t>pkt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7.9 SWZ </w:t>
      </w:r>
      <w:r w:rsidRPr="00FF0D50">
        <w:rPr>
          <w:rFonts w:ascii="Arial" w:eastAsiaTheme="minorHAnsi" w:hAnsi="Arial" w:cs="Arial"/>
          <w:sz w:val="20"/>
          <w:szCs w:val="20"/>
        </w:rPr>
        <w:t>(</w:t>
      </w:r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art. 7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ustawy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z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dnia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13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kwietnia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2022 r. o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szczególnych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rozwiązaniach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w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zakresie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przeciwdziałania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wspieraniu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agresji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na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Ukrainę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oraz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służących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ochronie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bezpieczeństwa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narodowego</w:t>
      </w:r>
      <w:proofErr w:type="spellEnd"/>
      <w:r w:rsidRPr="00FF0D50">
        <w:rPr>
          <w:rFonts w:ascii="Arial" w:eastAsiaTheme="minorHAnsi" w:hAnsi="Arial" w:cs="Arial"/>
          <w:sz w:val="20"/>
          <w:szCs w:val="20"/>
        </w:rPr>
        <w:t>)</w:t>
      </w:r>
      <w:r w:rsidRPr="00FF0D50">
        <w:rPr>
          <w:rFonts w:ascii="Arial" w:eastAsiaTheme="minorHAnsi" w:hAnsi="Arial" w:cs="Arial"/>
          <w:sz w:val="20"/>
          <w:szCs w:val="20"/>
          <w:lang w:eastAsia="pl-PL"/>
        </w:rPr>
        <w:t>.</w:t>
      </w:r>
      <w:r w:rsidRPr="00FF0D50">
        <w:rPr>
          <w:rFonts w:ascii="Arial" w:eastAsiaTheme="minorHAnsi" w:hAnsi="Arial" w:cs="Arial"/>
          <w:lang w:eastAsia="pl-PL"/>
        </w:rPr>
        <w:t xml:space="preserve"> 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pStyle w:val="Akapitzlist"/>
        <w:numPr>
          <w:ilvl w:val="0"/>
          <w:numId w:val="6"/>
        </w:numPr>
        <w:spacing w:line="271" w:lineRule="auto"/>
        <w:jc w:val="both"/>
        <w:rPr>
          <w:rFonts w:ascii="Arial" w:eastAsiaTheme="minorHAnsi" w:hAnsi="Arial" w:cs="Arial"/>
        </w:rPr>
      </w:pPr>
      <w:proofErr w:type="spellStart"/>
      <w:r w:rsidRPr="00143A31">
        <w:rPr>
          <w:rFonts w:ascii="Arial" w:eastAsiaTheme="minorHAnsi" w:hAnsi="Arial" w:cs="Arial"/>
        </w:rPr>
        <w:t>Oświadczam</w:t>
      </w:r>
      <w:proofErr w:type="spellEnd"/>
      <w:r w:rsidRPr="00143A31">
        <w:rPr>
          <w:rFonts w:ascii="Arial" w:eastAsiaTheme="minorHAnsi" w:hAnsi="Arial" w:cs="Arial"/>
        </w:rPr>
        <w:t xml:space="preserve">, </w:t>
      </w:r>
      <w:proofErr w:type="spellStart"/>
      <w:r w:rsidRPr="00143A31">
        <w:rPr>
          <w:rFonts w:ascii="Arial" w:eastAsiaTheme="minorHAnsi" w:hAnsi="Arial" w:cs="Arial"/>
        </w:rPr>
        <w:t>że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zachodzą</w:t>
      </w:r>
      <w:proofErr w:type="spellEnd"/>
      <w:r w:rsidRPr="00143A31">
        <w:rPr>
          <w:rFonts w:ascii="Arial" w:eastAsiaTheme="minorHAnsi" w:hAnsi="Arial" w:cs="Arial"/>
        </w:rPr>
        <w:t xml:space="preserve"> w </w:t>
      </w:r>
      <w:proofErr w:type="spellStart"/>
      <w:r w:rsidRPr="00143A31">
        <w:rPr>
          <w:rFonts w:ascii="Arial" w:eastAsiaTheme="minorHAnsi" w:hAnsi="Arial" w:cs="Arial"/>
        </w:rPr>
        <w:t>stosunku</w:t>
      </w:r>
      <w:proofErr w:type="spellEnd"/>
      <w:r w:rsidRPr="00143A31">
        <w:rPr>
          <w:rFonts w:ascii="Arial" w:eastAsiaTheme="minorHAnsi" w:hAnsi="Arial" w:cs="Arial"/>
        </w:rPr>
        <w:t xml:space="preserve"> do </w:t>
      </w:r>
      <w:proofErr w:type="spellStart"/>
      <w:r w:rsidRPr="00143A31">
        <w:rPr>
          <w:rFonts w:ascii="Arial" w:eastAsiaTheme="minorHAnsi" w:hAnsi="Arial" w:cs="Arial"/>
        </w:rPr>
        <w:t>mnie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podstaw</w:t>
      </w:r>
      <w:r>
        <w:rPr>
          <w:rFonts w:ascii="Arial" w:eastAsiaTheme="minorHAnsi" w:hAnsi="Arial" w:cs="Arial"/>
        </w:rPr>
        <w:t>y</w:t>
      </w:r>
      <w:proofErr w:type="spellEnd"/>
      <w:r>
        <w:rPr>
          <w:rFonts w:ascii="Arial" w:eastAsiaTheme="minorHAnsi" w:hAnsi="Arial" w:cs="Arial"/>
        </w:rPr>
        <w:t xml:space="preserve"> </w:t>
      </w:r>
      <w:proofErr w:type="spellStart"/>
      <w:r>
        <w:rPr>
          <w:rFonts w:ascii="Arial" w:eastAsiaTheme="minorHAnsi" w:hAnsi="Arial" w:cs="Arial"/>
        </w:rPr>
        <w:t>wykluczenia</w:t>
      </w:r>
      <w:proofErr w:type="spellEnd"/>
      <w:r>
        <w:rPr>
          <w:rFonts w:ascii="Arial" w:eastAsiaTheme="minorHAnsi" w:hAnsi="Arial" w:cs="Arial"/>
        </w:rPr>
        <w:t xml:space="preserve"> z </w:t>
      </w:r>
      <w:proofErr w:type="spellStart"/>
      <w:r>
        <w:rPr>
          <w:rFonts w:ascii="Arial" w:eastAsiaTheme="minorHAnsi" w:hAnsi="Arial" w:cs="Arial"/>
        </w:rPr>
        <w:t>postępowania</w:t>
      </w:r>
      <w:proofErr w:type="spellEnd"/>
      <w:r>
        <w:rPr>
          <w:rFonts w:ascii="Arial" w:eastAsiaTheme="minorHAnsi" w:hAnsi="Arial" w:cs="Arial"/>
        </w:rPr>
        <w:t xml:space="preserve"> </w:t>
      </w:r>
      <w:proofErr w:type="spellStart"/>
      <w:r>
        <w:rPr>
          <w:rFonts w:ascii="Arial" w:eastAsiaTheme="minorHAnsi" w:hAnsi="Arial" w:cs="Arial"/>
        </w:rPr>
        <w:t>na</w:t>
      </w:r>
      <w:proofErr w:type="spellEnd"/>
      <w:r>
        <w:rPr>
          <w:rFonts w:ascii="Arial" w:eastAsiaTheme="minorHAnsi" w:hAnsi="Arial" w:cs="Arial"/>
        </w:rPr>
        <w:t> </w:t>
      </w:r>
      <w:proofErr w:type="spellStart"/>
      <w:r>
        <w:rPr>
          <w:rFonts w:ascii="Arial" w:eastAsiaTheme="minorHAnsi" w:hAnsi="Arial" w:cs="Arial"/>
        </w:rPr>
        <w:t>podstawie</w:t>
      </w:r>
      <w:proofErr w:type="spellEnd"/>
      <w:r>
        <w:rPr>
          <w:rFonts w:ascii="Arial" w:eastAsiaTheme="minorHAnsi" w:hAnsi="Arial" w:cs="Arial"/>
        </w:rPr>
        <w:t xml:space="preserve"> </w:t>
      </w:r>
      <w:r w:rsidRPr="00143A31">
        <w:rPr>
          <w:rFonts w:ascii="Arial" w:eastAsiaTheme="minorHAnsi" w:hAnsi="Arial" w:cs="Arial"/>
        </w:rPr>
        <w:t xml:space="preserve">art. …….. </w:t>
      </w:r>
      <w:proofErr w:type="spellStart"/>
      <w:r w:rsidRPr="00143A31">
        <w:rPr>
          <w:rFonts w:ascii="Arial" w:eastAsiaTheme="minorHAnsi" w:hAnsi="Arial" w:cs="Arial"/>
        </w:rPr>
        <w:t>ustawy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Pzp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r w:rsidRPr="00143A31">
        <w:rPr>
          <w:rFonts w:ascii="Arial" w:eastAsiaTheme="minorHAnsi" w:hAnsi="Arial" w:cs="Arial"/>
          <w:i/>
        </w:rPr>
        <w:t>(</w:t>
      </w:r>
      <w:proofErr w:type="spellStart"/>
      <w:r w:rsidRPr="00143A31">
        <w:rPr>
          <w:rFonts w:ascii="Arial" w:eastAsiaTheme="minorHAnsi" w:hAnsi="Arial" w:cs="Arial"/>
          <w:i/>
        </w:rPr>
        <w:t>podać</w:t>
      </w:r>
      <w:proofErr w:type="spellEnd"/>
      <w:r w:rsidRPr="00143A31">
        <w:rPr>
          <w:rFonts w:ascii="Arial" w:eastAsiaTheme="minorHAnsi" w:hAnsi="Arial" w:cs="Arial"/>
          <w:i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</w:rPr>
        <w:t>mającą</w:t>
      </w:r>
      <w:proofErr w:type="spellEnd"/>
      <w:r w:rsidRPr="00143A31">
        <w:rPr>
          <w:rFonts w:ascii="Arial" w:eastAsiaTheme="minorHAnsi" w:hAnsi="Arial" w:cs="Arial"/>
          <w:i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</w:rPr>
        <w:t>zastosowan</w:t>
      </w:r>
      <w:r>
        <w:rPr>
          <w:rFonts w:ascii="Arial" w:eastAsiaTheme="minorHAnsi" w:hAnsi="Arial" w:cs="Arial"/>
          <w:i/>
        </w:rPr>
        <w:t>ie</w:t>
      </w:r>
      <w:proofErr w:type="spellEnd"/>
      <w:r>
        <w:rPr>
          <w:rFonts w:ascii="Arial" w:eastAsiaTheme="minorHAnsi" w:hAnsi="Arial" w:cs="Arial"/>
          <w:i/>
        </w:rPr>
        <w:t xml:space="preserve"> </w:t>
      </w:r>
      <w:proofErr w:type="spellStart"/>
      <w:r>
        <w:rPr>
          <w:rFonts w:ascii="Arial" w:eastAsiaTheme="minorHAnsi" w:hAnsi="Arial" w:cs="Arial"/>
          <w:i/>
        </w:rPr>
        <w:t>podstawę</w:t>
      </w:r>
      <w:proofErr w:type="spellEnd"/>
      <w:r>
        <w:rPr>
          <w:rFonts w:ascii="Arial" w:eastAsiaTheme="minorHAnsi" w:hAnsi="Arial" w:cs="Arial"/>
          <w:i/>
        </w:rPr>
        <w:t xml:space="preserve"> </w:t>
      </w:r>
      <w:proofErr w:type="spellStart"/>
      <w:r>
        <w:rPr>
          <w:rFonts w:ascii="Arial" w:eastAsiaTheme="minorHAnsi" w:hAnsi="Arial" w:cs="Arial"/>
          <w:i/>
        </w:rPr>
        <w:t>wykluczenia</w:t>
      </w:r>
      <w:proofErr w:type="spellEnd"/>
      <w:r>
        <w:rPr>
          <w:rFonts w:ascii="Arial" w:eastAsiaTheme="minorHAnsi" w:hAnsi="Arial" w:cs="Arial"/>
          <w:i/>
        </w:rPr>
        <w:t xml:space="preserve"> </w:t>
      </w:r>
      <w:proofErr w:type="spellStart"/>
      <w:r>
        <w:rPr>
          <w:rFonts w:ascii="Arial" w:eastAsiaTheme="minorHAnsi" w:hAnsi="Arial" w:cs="Arial"/>
          <w:i/>
        </w:rPr>
        <w:t>spośród</w:t>
      </w:r>
      <w:proofErr w:type="spellEnd"/>
      <w:r>
        <w:rPr>
          <w:rFonts w:ascii="Arial" w:eastAsiaTheme="minorHAnsi" w:hAnsi="Arial" w:cs="Arial"/>
          <w:i/>
        </w:rPr>
        <w:t xml:space="preserve"> </w:t>
      </w:r>
      <w:proofErr w:type="spellStart"/>
      <w:r>
        <w:rPr>
          <w:rFonts w:ascii="Arial" w:eastAsiaTheme="minorHAnsi" w:hAnsi="Arial" w:cs="Arial"/>
          <w:i/>
        </w:rPr>
        <w:t>wymienionych</w:t>
      </w:r>
      <w:proofErr w:type="spellEnd"/>
      <w:r>
        <w:rPr>
          <w:rFonts w:ascii="Arial" w:eastAsiaTheme="minorHAnsi" w:hAnsi="Arial" w:cs="Arial"/>
          <w:i/>
        </w:rPr>
        <w:t xml:space="preserve">  </w:t>
      </w:r>
      <w:r w:rsidRPr="00143A31">
        <w:rPr>
          <w:rFonts w:ascii="Arial" w:eastAsiaTheme="minorHAnsi" w:hAnsi="Arial" w:cs="Arial"/>
          <w:i/>
        </w:rPr>
        <w:t xml:space="preserve">w art. </w:t>
      </w:r>
      <w:r>
        <w:rPr>
          <w:rFonts w:ascii="Arial" w:eastAsiaTheme="minorHAnsi" w:hAnsi="Arial" w:cs="Arial"/>
          <w:i/>
        </w:rPr>
        <w:t xml:space="preserve">108 </w:t>
      </w:r>
      <w:proofErr w:type="spellStart"/>
      <w:r>
        <w:rPr>
          <w:rFonts w:ascii="Arial" w:eastAsiaTheme="minorHAnsi" w:hAnsi="Arial" w:cs="Arial"/>
          <w:i/>
        </w:rPr>
        <w:t>ust</w:t>
      </w:r>
      <w:proofErr w:type="spellEnd"/>
      <w:r>
        <w:rPr>
          <w:rFonts w:ascii="Arial" w:eastAsiaTheme="minorHAnsi" w:hAnsi="Arial" w:cs="Arial"/>
          <w:i/>
        </w:rPr>
        <w:t xml:space="preserve"> 1 ……………</w:t>
      </w:r>
      <w:r w:rsidRPr="00143A31">
        <w:rPr>
          <w:rFonts w:ascii="Arial" w:eastAsiaTheme="minorHAnsi" w:hAnsi="Arial" w:cs="Arial"/>
          <w:i/>
        </w:rPr>
        <w:t xml:space="preserve"> art. 109 </w:t>
      </w:r>
      <w:proofErr w:type="spellStart"/>
      <w:r w:rsidRPr="00143A31">
        <w:rPr>
          <w:rFonts w:ascii="Arial" w:eastAsiaTheme="minorHAnsi" w:hAnsi="Arial" w:cs="Arial"/>
          <w:i/>
        </w:rPr>
        <w:t>ust</w:t>
      </w:r>
      <w:proofErr w:type="spellEnd"/>
      <w:r w:rsidRPr="00143A31">
        <w:rPr>
          <w:rFonts w:ascii="Arial" w:eastAsiaTheme="minorHAnsi" w:hAnsi="Arial" w:cs="Arial"/>
          <w:i/>
        </w:rPr>
        <w:t>. 1</w:t>
      </w:r>
      <w:r>
        <w:rPr>
          <w:rFonts w:ascii="Arial" w:eastAsiaTheme="minorHAnsi" w:hAnsi="Arial" w:cs="Arial"/>
          <w:i/>
        </w:rPr>
        <w:t xml:space="preserve"> ……………. </w:t>
      </w:r>
      <w:r w:rsidRPr="00143A31">
        <w:rPr>
          <w:rFonts w:ascii="Arial" w:eastAsiaTheme="minorHAnsi" w:hAnsi="Arial" w:cs="Arial"/>
          <w:i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</w:rPr>
        <w:t>ustawy</w:t>
      </w:r>
      <w:proofErr w:type="spellEnd"/>
      <w:r w:rsidRPr="00143A31">
        <w:rPr>
          <w:rFonts w:ascii="Arial" w:eastAsiaTheme="minorHAnsi" w:hAnsi="Arial" w:cs="Arial"/>
          <w:i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</w:rPr>
        <w:t>Pzp</w:t>
      </w:r>
      <w:proofErr w:type="spellEnd"/>
      <w:r w:rsidRPr="00143A31">
        <w:rPr>
          <w:rFonts w:ascii="Arial" w:eastAsiaTheme="minorHAnsi" w:hAnsi="Arial" w:cs="Arial"/>
          <w:i/>
        </w:rPr>
        <w:t>).</w:t>
      </w:r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Jednocześnie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oświadczam</w:t>
      </w:r>
      <w:proofErr w:type="spellEnd"/>
      <w:r w:rsidRPr="00143A31">
        <w:rPr>
          <w:rFonts w:ascii="Arial" w:eastAsiaTheme="minorHAnsi" w:hAnsi="Arial" w:cs="Arial"/>
        </w:rPr>
        <w:t xml:space="preserve">, </w:t>
      </w:r>
      <w:proofErr w:type="spellStart"/>
      <w:r w:rsidRPr="00143A31">
        <w:rPr>
          <w:rFonts w:ascii="Arial" w:eastAsiaTheme="minorHAnsi" w:hAnsi="Arial" w:cs="Arial"/>
        </w:rPr>
        <w:t>że</w:t>
      </w:r>
      <w:proofErr w:type="spellEnd"/>
      <w:r w:rsidRPr="00143A31">
        <w:rPr>
          <w:rFonts w:ascii="Arial" w:eastAsiaTheme="minorHAnsi" w:hAnsi="Arial" w:cs="Arial"/>
        </w:rPr>
        <w:t xml:space="preserve"> w </w:t>
      </w:r>
      <w:proofErr w:type="spellStart"/>
      <w:r w:rsidRPr="00143A31">
        <w:rPr>
          <w:rFonts w:ascii="Arial" w:eastAsiaTheme="minorHAnsi" w:hAnsi="Arial" w:cs="Arial"/>
        </w:rPr>
        <w:t>związku</w:t>
      </w:r>
      <w:proofErr w:type="spellEnd"/>
      <w:r w:rsidRPr="00143A31">
        <w:rPr>
          <w:rFonts w:ascii="Arial" w:eastAsiaTheme="minorHAnsi" w:hAnsi="Arial" w:cs="Arial"/>
        </w:rPr>
        <w:t xml:space="preserve"> z w/w</w:t>
      </w:r>
      <w:r>
        <w:rPr>
          <w:rFonts w:ascii="Arial" w:eastAsiaTheme="minorHAnsi" w:hAnsi="Arial" w:cs="Arial"/>
        </w:rPr>
        <w:t xml:space="preserve"> </w:t>
      </w:r>
      <w:proofErr w:type="spellStart"/>
      <w:r>
        <w:rPr>
          <w:rFonts w:ascii="Arial" w:eastAsiaTheme="minorHAnsi" w:hAnsi="Arial" w:cs="Arial"/>
        </w:rPr>
        <w:t>okolicznością</w:t>
      </w:r>
      <w:proofErr w:type="spellEnd"/>
      <w:r>
        <w:rPr>
          <w:rFonts w:ascii="Arial" w:eastAsiaTheme="minorHAnsi" w:hAnsi="Arial" w:cs="Arial"/>
        </w:rPr>
        <w:t xml:space="preserve">, </w:t>
      </w:r>
      <w:proofErr w:type="spellStart"/>
      <w:r>
        <w:rPr>
          <w:rFonts w:ascii="Arial" w:eastAsiaTheme="minorHAnsi" w:hAnsi="Arial" w:cs="Arial"/>
        </w:rPr>
        <w:t>na</w:t>
      </w:r>
      <w:proofErr w:type="spellEnd"/>
      <w:r>
        <w:rPr>
          <w:rFonts w:ascii="Arial" w:eastAsiaTheme="minorHAnsi" w:hAnsi="Arial" w:cs="Arial"/>
        </w:rPr>
        <w:t> </w:t>
      </w:r>
      <w:proofErr w:type="spellStart"/>
      <w:r w:rsidRPr="00143A31">
        <w:rPr>
          <w:rFonts w:ascii="Arial" w:eastAsiaTheme="minorHAnsi" w:hAnsi="Arial" w:cs="Arial"/>
        </w:rPr>
        <w:t>podstawie</w:t>
      </w:r>
      <w:proofErr w:type="spellEnd"/>
      <w:r w:rsidRPr="00143A31">
        <w:rPr>
          <w:rFonts w:ascii="Arial" w:eastAsiaTheme="minorHAnsi" w:hAnsi="Arial" w:cs="Arial"/>
        </w:rPr>
        <w:t xml:space="preserve"> art. 110 </w:t>
      </w:r>
      <w:proofErr w:type="spellStart"/>
      <w:r w:rsidRPr="00143A31">
        <w:rPr>
          <w:rFonts w:ascii="Arial" w:eastAsiaTheme="minorHAnsi" w:hAnsi="Arial" w:cs="Arial"/>
        </w:rPr>
        <w:t>ust</w:t>
      </w:r>
      <w:proofErr w:type="spellEnd"/>
      <w:r w:rsidRPr="00143A31">
        <w:rPr>
          <w:rFonts w:ascii="Arial" w:eastAsiaTheme="minorHAnsi" w:hAnsi="Arial" w:cs="Arial"/>
        </w:rPr>
        <w:t xml:space="preserve">. 2 </w:t>
      </w:r>
      <w:proofErr w:type="spellStart"/>
      <w:r w:rsidRPr="00143A31">
        <w:rPr>
          <w:rFonts w:ascii="Arial" w:eastAsiaTheme="minorHAnsi" w:hAnsi="Arial" w:cs="Arial"/>
        </w:rPr>
        <w:t>ustawy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Pzp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podjąłem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następujące</w:t>
      </w:r>
      <w:proofErr w:type="spellEnd"/>
      <w:r w:rsidRPr="00143A31">
        <w:rPr>
          <w:rFonts w:ascii="Arial" w:eastAsiaTheme="minorHAnsi" w:hAnsi="Arial" w:cs="Arial"/>
        </w:rPr>
        <w:t> </w:t>
      </w:r>
      <w:proofErr w:type="spellStart"/>
      <w:r w:rsidRPr="00143A31">
        <w:rPr>
          <w:rFonts w:ascii="Arial" w:eastAsiaTheme="minorHAnsi" w:hAnsi="Arial" w:cs="Arial"/>
        </w:rPr>
        <w:t>środki</w:t>
      </w:r>
      <w:proofErr w:type="spellEnd"/>
      <w:r w:rsidRPr="00143A31">
        <w:rPr>
          <w:rFonts w:ascii="Arial" w:eastAsiaTheme="minorHAnsi" w:hAnsi="Arial" w:cs="Arial"/>
        </w:rPr>
        <w:t> </w:t>
      </w:r>
      <w:proofErr w:type="spellStart"/>
      <w:r w:rsidRPr="00143A31">
        <w:rPr>
          <w:rFonts w:ascii="Arial" w:eastAsiaTheme="minorHAnsi" w:hAnsi="Arial" w:cs="Arial"/>
        </w:rPr>
        <w:t>naprawcze</w:t>
      </w:r>
      <w:proofErr w:type="spellEnd"/>
      <w:r w:rsidRPr="00143A31">
        <w:rPr>
          <w:rFonts w:ascii="Arial" w:eastAsiaTheme="minorHAnsi" w:hAnsi="Arial" w:cs="Arial"/>
        </w:rPr>
        <w:t>: …………………………………………………………………………………………………………………………</w:t>
      </w:r>
      <w:r>
        <w:rPr>
          <w:rFonts w:ascii="Arial" w:eastAsiaTheme="minorHAnsi" w:hAnsi="Arial" w:cs="Arial"/>
        </w:rPr>
        <w:t>……………………………………………………………………</w:t>
      </w:r>
    </w:p>
    <w:p w:rsidR="007608B0" w:rsidRPr="00143A31" w:rsidRDefault="007608B0" w:rsidP="007608B0">
      <w:pPr>
        <w:spacing w:line="271" w:lineRule="auto"/>
        <w:rPr>
          <w:rFonts w:ascii="Arial" w:eastAsiaTheme="minorHAnsi" w:hAnsi="Arial" w:cs="Arial"/>
          <w:sz w:val="22"/>
          <w:szCs w:val="22"/>
        </w:rPr>
      </w:pPr>
    </w:p>
    <w:p w:rsidR="007608B0" w:rsidRDefault="007608B0" w:rsidP="007608B0">
      <w:pPr>
        <w:pStyle w:val="Akapitzlist"/>
        <w:numPr>
          <w:ilvl w:val="0"/>
          <w:numId w:val="6"/>
        </w:numPr>
        <w:spacing w:line="271" w:lineRule="auto"/>
        <w:jc w:val="both"/>
        <w:rPr>
          <w:rFonts w:ascii="Arial" w:eastAsiaTheme="minorHAnsi" w:hAnsi="Arial" w:cs="Arial"/>
        </w:rPr>
      </w:pPr>
      <w:proofErr w:type="spellStart"/>
      <w:r w:rsidRPr="00143A31">
        <w:rPr>
          <w:rFonts w:ascii="Arial" w:eastAsiaTheme="minorHAnsi" w:hAnsi="Arial" w:cs="Arial"/>
        </w:rPr>
        <w:t>Oświadczam</w:t>
      </w:r>
      <w:proofErr w:type="spellEnd"/>
      <w:r w:rsidRPr="00143A31">
        <w:rPr>
          <w:rFonts w:ascii="Arial" w:eastAsiaTheme="minorHAnsi" w:hAnsi="Arial" w:cs="Arial"/>
        </w:rPr>
        <w:t xml:space="preserve">, </w:t>
      </w:r>
      <w:proofErr w:type="spellStart"/>
      <w:r w:rsidRPr="00143A31">
        <w:rPr>
          <w:rFonts w:ascii="Arial" w:eastAsiaTheme="minorHAnsi" w:hAnsi="Arial" w:cs="Arial"/>
        </w:rPr>
        <w:t>że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spełniam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warunki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udziału</w:t>
      </w:r>
      <w:proofErr w:type="spellEnd"/>
      <w:r w:rsidRPr="00143A31">
        <w:rPr>
          <w:rFonts w:ascii="Arial" w:eastAsiaTheme="minorHAnsi" w:hAnsi="Arial" w:cs="Arial"/>
        </w:rPr>
        <w:t xml:space="preserve"> w </w:t>
      </w:r>
      <w:proofErr w:type="spellStart"/>
      <w:r w:rsidRPr="00143A31">
        <w:rPr>
          <w:rFonts w:ascii="Arial" w:eastAsiaTheme="minorHAnsi" w:hAnsi="Arial" w:cs="Arial"/>
        </w:rPr>
        <w:t>postępowaniu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określone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przez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Zamawiającego</w:t>
      </w:r>
      <w:proofErr w:type="spellEnd"/>
      <w:r w:rsidRPr="00143A31">
        <w:rPr>
          <w:rFonts w:ascii="Arial" w:eastAsiaTheme="minorHAnsi" w:hAnsi="Arial" w:cs="Arial"/>
        </w:rPr>
        <w:t xml:space="preserve"> w SWZ. </w:t>
      </w:r>
    </w:p>
    <w:p w:rsidR="007608B0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</w:rPr>
      </w:pPr>
    </w:p>
    <w:p w:rsidR="007608B0" w:rsidRPr="00143A31" w:rsidRDefault="007608B0" w:rsidP="007608B0">
      <w:pPr>
        <w:shd w:val="clear" w:color="auto" w:fill="F2F2F2" w:themeFill="background1" w:themeFillShade="F2"/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b/>
          <w:sz w:val="22"/>
          <w:szCs w:val="22"/>
          <w:shd w:val="clear" w:color="auto" w:fill="F2F2F2" w:themeFill="background1" w:themeFillShade="F2"/>
        </w:rPr>
        <w:t>OŚWIADCZENIA DOTYCZĄCE PODMIOTU, NA KTÓREGO ZASOBY POWOŁUJE SIĘ WYKONAWCA</w:t>
      </w:r>
      <w:r w:rsidRPr="00143A31">
        <w:rPr>
          <w:rFonts w:ascii="Arial" w:eastAsiaTheme="minorHAnsi" w:hAnsi="Arial" w:cs="Arial"/>
          <w:sz w:val="22"/>
          <w:szCs w:val="22"/>
        </w:rPr>
        <w:t xml:space="preserve">: 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proofErr w:type="spellStart"/>
      <w:r w:rsidRPr="00143A31">
        <w:rPr>
          <w:rFonts w:ascii="Arial" w:eastAsiaTheme="minorHAnsi" w:hAnsi="Arial" w:cs="Arial"/>
          <w:sz w:val="22"/>
          <w:szCs w:val="22"/>
        </w:rPr>
        <w:t>Oświadczam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że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następujący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/e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podmiot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/y,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którego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/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ych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zasoby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powołuję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się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w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niniejszym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postępowaniu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tj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.: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…………………………………………………………………….……………………………………...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7608B0" w:rsidRPr="00143A31" w:rsidRDefault="007608B0" w:rsidP="007608B0">
      <w:pPr>
        <w:spacing w:line="271" w:lineRule="auto"/>
        <w:jc w:val="center"/>
        <w:rPr>
          <w:rFonts w:ascii="Arial" w:eastAsiaTheme="minorHAnsi" w:hAnsi="Arial" w:cs="Arial"/>
          <w:i/>
          <w:sz w:val="22"/>
          <w:szCs w:val="22"/>
        </w:rPr>
      </w:pPr>
      <w:r w:rsidRPr="00143A31">
        <w:rPr>
          <w:rFonts w:ascii="Arial" w:eastAsiaTheme="minorHAnsi" w:hAnsi="Arial" w:cs="Arial"/>
          <w:i/>
          <w:sz w:val="22"/>
          <w:szCs w:val="22"/>
        </w:rPr>
        <w:t>(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podać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pełną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nazwę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>/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firmę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adres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, a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także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w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zależności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od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podmiotu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>: NIP/PESEL, KRS/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CEiDG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>)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i/>
          <w:sz w:val="22"/>
          <w:szCs w:val="22"/>
        </w:rPr>
      </w:pPr>
      <w:proofErr w:type="spellStart"/>
      <w:r w:rsidRPr="00143A31">
        <w:rPr>
          <w:rFonts w:ascii="Arial" w:eastAsiaTheme="minorHAnsi" w:hAnsi="Arial" w:cs="Arial"/>
          <w:sz w:val="22"/>
          <w:szCs w:val="22"/>
        </w:rPr>
        <w:t>nie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podlega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/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ją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wykluczeniu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z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postępowania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o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udzielenie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zamówienia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.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proofErr w:type="spellStart"/>
      <w:r w:rsidRPr="00143A31">
        <w:rPr>
          <w:rFonts w:ascii="Arial" w:eastAsiaTheme="minorHAnsi" w:hAnsi="Arial" w:cs="Arial"/>
          <w:sz w:val="22"/>
          <w:szCs w:val="22"/>
        </w:rPr>
        <w:t>Oświadczam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że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w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celu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wykazania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spełniania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warunków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udziału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w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postępowaniu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określonych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przez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Zamawiającego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w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Specyfikacji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Warunków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Z</w:t>
      </w:r>
      <w:r>
        <w:rPr>
          <w:rFonts w:ascii="Arial" w:eastAsiaTheme="minorHAnsi" w:hAnsi="Arial" w:cs="Arial"/>
          <w:sz w:val="22"/>
          <w:szCs w:val="22"/>
        </w:rPr>
        <w:t>amówienia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polegam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zasobach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następującego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/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ych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podmiotu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/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ów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: 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………………………………………………………………….…………………………………….…..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 xml:space="preserve">w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następującym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zakresie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: 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7608B0" w:rsidRPr="00143A31" w:rsidRDefault="007608B0" w:rsidP="007608B0">
      <w:pPr>
        <w:spacing w:line="271" w:lineRule="auto"/>
        <w:jc w:val="center"/>
        <w:rPr>
          <w:rFonts w:ascii="Arial" w:eastAsiaTheme="minorHAnsi" w:hAnsi="Arial" w:cs="Arial"/>
          <w:i/>
          <w:sz w:val="22"/>
          <w:szCs w:val="22"/>
        </w:rPr>
      </w:pPr>
      <w:r w:rsidRPr="00143A31">
        <w:rPr>
          <w:rFonts w:ascii="Arial" w:eastAsiaTheme="minorHAnsi" w:hAnsi="Arial" w:cs="Arial"/>
          <w:i/>
          <w:sz w:val="22"/>
          <w:szCs w:val="22"/>
        </w:rPr>
        <w:t>(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wskazać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podmiot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i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określić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odpowiedni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zakres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dla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wskazanego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podmiotu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>).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hd w:val="clear" w:color="auto" w:fill="F2F2F2" w:themeFill="background1" w:themeFillShade="F2"/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</w:rPr>
      </w:pPr>
      <w:r w:rsidRPr="00143A31">
        <w:rPr>
          <w:rFonts w:ascii="Arial" w:eastAsiaTheme="minorHAnsi" w:hAnsi="Arial" w:cs="Arial"/>
          <w:b/>
          <w:sz w:val="22"/>
          <w:szCs w:val="22"/>
        </w:rPr>
        <w:t>OŚWIADCZENIE DOTYCZĄCE PODWYKONAWCY NIEBĘDĄCEGO PODMIOTEM, NA KTÓREG</w:t>
      </w:r>
      <w:r>
        <w:rPr>
          <w:rFonts w:ascii="Arial" w:eastAsiaTheme="minorHAnsi" w:hAnsi="Arial" w:cs="Arial"/>
          <w:b/>
          <w:sz w:val="22"/>
          <w:szCs w:val="22"/>
        </w:rPr>
        <w:t>O ZASOBY POWOŁUJE SIĘ WYKONAWCA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proofErr w:type="spellStart"/>
      <w:r w:rsidRPr="00143A31">
        <w:rPr>
          <w:rFonts w:ascii="Arial" w:eastAsiaTheme="minorHAnsi" w:hAnsi="Arial" w:cs="Arial"/>
          <w:sz w:val="22"/>
          <w:szCs w:val="22"/>
        </w:rPr>
        <w:t>Oświadczam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że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następujący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/e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podmiot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/y,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będący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/e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podwykonawcą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/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ami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: 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7608B0" w:rsidRPr="00143A31" w:rsidRDefault="007608B0" w:rsidP="007608B0">
      <w:pPr>
        <w:spacing w:line="271" w:lineRule="auto"/>
        <w:jc w:val="center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i/>
          <w:sz w:val="22"/>
          <w:szCs w:val="22"/>
        </w:rPr>
        <w:t>(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podać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pełną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nazwę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>/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firmę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adres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, a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także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w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zależności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od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podmiotu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>: NIP/PESEL, KRS/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CEiDG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>)</w:t>
      </w:r>
      <w:r w:rsidRPr="00143A31">
        <w:rPr>
          <w:rFonts w:ascii="Arial" w:eastAsiaTheme="minorHAnsi" w:hAnsi="Arial" w:cs="Arial"/>
          <w:sz w:val="22"/>
          <w:szCs w:val="22"/>
        </w:rPr>
        <w:t>,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proofErr w:type="spellStart"/>
      <w:r w:rsidRPr="00143A31">
        <w:rPr>
          <w:rFonts w:ascii="Arial" w:eastAsiaTheme="minorHAnsi" w:hAnsi="Arial" w:cs="Arial"/>
          <w:sz w:val="22"/>
          <w:szCs w:val="22"/>
        </w:rPr>
        <w:t>nie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podlega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/ą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wykluczeniu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z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postępowania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o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udzielenie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zamówienia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.</w:t>
      </w:r>
    </w:p>
    <w:p w:rsidR="007608B0" w:rsidRDefault="007608B0" w:rsidP="007608B0">
      <w:pPr>
        <w:spacing w:line="271" w:lineRule="auto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hd w:val="clear" w:color="auto" w:fill="F2F2F2" w:themeFill="background1" w:themeFillShade="F2"/>
        <w:spacing w:line="271" w:lineRule="auto"/>
        <w:rPr>
          <w:rFonts w:ascii="Arial" w:eastAsiaTheme="minorHAnsi" w:hAnsi="Arial" w:cs="Arial"/>
          <w:b/>
          <w:sz w:val="22"/>
          <w:szCs w:val="22"/>
        </w:rPr>
      </w:pPr>
      <w:r w:rsidRPr="00143A31">
        <w:rPr>
          <w:rFonts w:ascii="Arial" w:eastAsiaTheme="minorHAnsi" w:hAnsi="Arial" w:cs="Arial"/>
          <w:b/>
          <w:sz w:val="22"/>
          <w:szCs w:val="22"/>
        </w:rPr>
        <w:t>OŚWIADCZENIE DOTYCZĄCE PODANYCH INFORMACJI:</w:t>
      </w:r>
    </w:p>
    <w:p w:rsidR="007608B0" w:rsidRPr="00143A31" w:rsidRDefault="007608B0" w:rsidP="007608B0">
      <w:pPr>
        <w:spacing w:line="271" w:lineRule="auto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proofErr w:type="spellStart"/>
      <w:r w:rsidRPr="00143A31">
        <w:rPr>
          <w:rFonts w:ascii="Arial" w:eastAsiaTheme="minorHAnsi" w:hAnsi="Arial" w:cs="Arial"/>
          <w:sz w:val="22"/>
          <w:szCs w:val="22"/>
        </w:rPr>
        <w:t>Oświadczam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że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wszystkie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informacje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podane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w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powyższych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oświadczeniach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są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aktualne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r w:rsidRPr="00143A31">
        <w:rPr>
          <w:rFonts w:ascii="Arial" w:eastAsiaTheme="minorHAnsi" w:hAnsi="Arial" w:cs="Arial"/>
          <w:sz w:val="22"/>
          <w:szCs w:val="22"/>
        </w:rPr>
        <w:br/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i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zgodne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z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prawdą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oraz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zostały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przedstawione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z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pełną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świadomością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konsekwencji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wprowadzenia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Zamawiającego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w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błąd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przy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przedstawianiu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informacji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.</w:t>
      </w:r>
    </w:p>
    <w:p w:rsidR="007608B0" w:rsidRDefault="007608B0" w:rsidP="007608B0">
      <w:pPr>
        <w:spacing w:line="271" w:lineRule="auto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right"/>
        <w:rPr>
          <w:rFonts w:ascii="Arial" w:eastAsiaTheme="minorHAnsi" w:hAnsi="Arial" w:cs="Arial"/>
          <w:b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b/>
          <w:i/>
          <w:sz w:val="22"/>
          <w:szCs w:val="22"/>
        </w:rPr>
      </w:pPr>
      <w:proofErr w:type="spellStart"/>
      <w:r>
        <w:rPr>
          <w:rFonts w:ascii="Arial" w:eastAsiaTheme="minorHAnsi" w:hAnsi="Arial" w:cs="Arial"/>
          <w:b/>
          <w:i/>
          <w:sz w:val="22"/>
          <w:szCs w:val="22"/>
        </w:rPr>
        <w:t>Uwaga</w:t>
      </w:r>
      <w:proofErr w:type="spellEnd"/>
      <w:r w:rsidRPr="00143A31">
        <w:rPr>
          <w:rFonts w:ascii="Arial" w:eastAsiaTheme="minorHAnsi" w:hAnsi="Arial" w:cs="Arial"/>
          <w:b/>
          <w:i/>
          <w:sz w:val="22"/>
          <w:szCs w:val="22"/>
        </w:rPr>
        <w:t xml:space="preserve">: </w:t>
      </w:r>
      <w:proofErr w:type="spellStart"/>
      <w:r w:rsidRPr="00143A31">
        <w:rPr>
          <w:rFonts w:ascii="Arial" w:eastAsiaTheme="minorHAnsi" w:hAnsi="Arial" w:cs="Arial"/>
          <w:b/>
          <w:i/>
          <w:sz w:val="22"/>
          <w:szCs w:val="22"/>
        </w:rPr>
        <w:t>Oświadczenia</w:t>
      </w:r>
      <w:proofErr w:type="spellEnd"/>
      <w:r w:rsidRPr="00143A31">
        <w:rPr>
          <w:rFonts w:ascii="Arial" w:eastAsiaTheme="minorHAnsi" w:hAnsi="Arial" w:cs="Arial"/>
          <w:b/>
          <w:i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b/>
          <w:i/>
          <w:sz w:val="22"/>
          <w:szCs w:val="22"/>
        </w:rPr>
        <w:t>które</w:t>
      </w:r>
      <w:proofErr w:type="spellEnd"/>
      <w:r w:rsidRPr="00143A31">
        <w:rPr>
          <w:rFonts w:ascii="Arial" w:eastAsiaTheme="minorHAnsi" w:hAnsi="Arial" w:cs="Arial"/>
          <w:b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b/>
          <w:i/>
          <w:sz w:val="22"/>
          <w:szCs w:val="22"/>
        </w:rPr>
        <w:t>nie</w:t>
      </w:r>
      <w:proofErr w:type="spellEnd"/>
      <w:r w:rsidRPr="00143A31">
        <w:rPr>
          <w:rFonts w:ascii="Arial" w:eastAsiaTheme="minorHAnsi" w:hAnsi="Arial" w:cs="Arial"/>
          <w:b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b/>
          <w:i/>
          <w:sz w:val="22"/>
          <w:szCs w:val="22"/>
        </w:rPr>
        <w:t>mają</w:t>
      </w:r>
      <w:proofErr w:type="spellEnd"/>
      <w:r w:rsidRPr="00143A31">
        <w:rPr>
          <w:rFonts w:ascii="Arial" w:eastAsiaTheme="minorHAnsi" w:hAnsi="Arial" w:cs="Arial"/>
          <w:b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b/>
          <w:i/>
          <w:sz w:val="22"/>
          <w:szCs w:val="22"/>
        </w:rPr>
        <w:t>zastosowania</w:t>
      </w:r>
      <w:proofErr w:type="spellEnd"/>
      <w:r w:rsidRPr="00143A31">
        <w:rPr>
          <w:rFonts w:ascii="Arial" w:eastAsiaTheme="minorHAnsi" w:hAnsi="Arial" w:cs="Arial"/>
          <w:b/>
          <w:i/>
          <w:sz w:val="22"/>
          <w:szCs w:val="22"/>
        </w:rPr>
        <w:t xml:space="preserve"> do </w:t>
      </w:r>
      <w:proofErr w:type="spellStart"/>
      <w:r w:rsidRPr="00143A31">
        <w:rPr>
          <w:rFonts w:ascii="Arial" w:eastAsiaTheme="minorHAnsi" w:hAnsi="Arial" w:cs="Arial"/>
          <w:b/>
          <w:i/>
          <w:sz w:val="22"/>
          <w:szCs w:val="22"/>
        </w:rPr>
        <w:t>danego</w:t>
      </w:r>
      <w:proofErr w:type="spellEnd"/>
      <w:r w:rsidRPr="00143A31">
        <w:rPr>
          <w:rFonts w:ascii="Arial" w:eastAsiaTheme="minorHAnsi" w:hAnsi="Arial" w:cs="Arial"/>
          <w:b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b/>
          <w:i/>
          <w:sz w:val="22"/>
          <w:szCs w:val="22"/>
        </w:rPr>
        <w:t>Wykonawcy</w:t>
      </w:r>
      <w:proofErr w:type="spellEnd"/>
      <w:r w:rsidRPr="00143A31">
        <w:rPr>
          <w:rFonts w:ascii="Arial" w:eastAsiaTheme="minorHAnsi" w:hAnsi="Arial" w:cs="Arial"/>
          <w:b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b/>
          <w:i/>
          <w:sz w:val="22"/>
          <w:szCs w:val="22"/>
        </w:rPr>
        <w:t>należy</w:t>
      </w:r>
      <w:proofErr w:type="spellEnd"/>
      <w:r w:rsidRPr="00143A31">
        <w:rPr>
          <w:rFonts w:ascii="Arial" w:eastAsiaTheme="minorHAnsi" w:hAnsi="Arial" w:cs="Arial"/>
          <w:b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b/>
          <w:i/>
          <w:sz w:val="22"/>
          <w:szCs w:val="22"/>
        </w:rPr>
        <w:t>przekreślić</w:t>
      </w:r>
      <w:proofErr w:type="spellEnd"/>
      <w:r w:rsidRPr="00143A31">
        <w:rPr>
          <w:rFonts w:ascii="Arial" w:eastAsiaTheme="minorHAnsi" w:hAnsi="Arial" w:cs="Arial"/>
          <w:b/>
          <w:i/>
          <w:sz w:val="22"/>
          <w:szCs w:val="22"/>
        </w:rPr>
        <w:t>.</w:t>
      </w:r>
    </w:p>
    <w:p w:rsidR="007608B0" w:rsidRPr="00143A31" w:rsidRDefault="007608B0" w:rsidP="007608B0">
      <w:pPr>
        <w:spacing w:line="271" w:lineRule="auto"/>
        <w:jc w:val="right"/>
        <w:rPr>
          <w:rFonts w:ascii="Arial" w:eastAsiaTheme="minorHAnsi" w:hAnsi="Arial" w:cs="Arial"/>
          <w:b/>
          <w:sz w:val="22"/>
          <w:szCs w:val="22"/>
        </w:rPr>
      </w:pPr>
    </w:p>
    <w:p w:rsidR="009C03E9" w:rsidRPr="007608B0" w:rsidRDefault="009D7D7C" w:rsidP="009D7D7C">
      <w:pPr>
        <w:jc w:val="center"/>
      </w:pPr>
      <w:proofErr w:type="spellStart"/>
      <w:r w:rsidRPr="009D7D7C">
        <w:rPr>
          <w:rFonts w:ascii="Arial" w:hAnsi="Arial" w:cs="Arial"/>
          <w:sz w:val="22"/>
          <w:szCs w:val="22"/>
        </w:rPr>
        <w:t>Podpis</w:t>
      </w:r>
      <w:proofErr w:type="spellEnd"/>
      <w:r w:rsidRPr="009D7D7C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9D7D7C">
        <w:rPr>
          <w:rFonts w:ascii="Arial" w:hAnsi="Arial" w:cs="Arial"/>
          <w:sz w:val="22"/>
          <w:szCs w:val="22"/>
        </w:rPr>
        <w:t>osoby</w:t>
      </w:r>
      <w:proofErr w:type="spellEnd"/>
      <w:r w:rsidRPr="009D7D7C">
        <w:rPr>
          <w:rFonts w:ascii="Arial" w:hAnsi="Arial" w:cs="Arial"/>
          <w:sz w:val="22"/>
          <w:szCs w:val="22"/>
        </w:rPr>
        <w:t>/</w:t>
      </w:r>
      <w:proofErr w:type="spellStart"/>
      <w:r w:rsidRPr="009D7D7C">
        <w:rPr>
          <w:rFonts w:ascii="Arial" w:hAnsi="Arial" w:cs="Arial"/>
          <w:sz w:val="22"/>
          <w:szCs w:val="22"/>
        </w:rPr>
        <w:t>osób</w:t>
      </w:r>
      <w:proofErr w:type="spellEnd"/>
      <w:r w:rsidRPr="009D7D7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D7D7C">
        <w:rPr>
          <w:rFonts w:ascii="Arial" w:hAnsi="Arial" w:cs="Arial"/>
          <w:sz w:val="22"/>
          <w:szCs w:val="22"/>
        </w:rPr>
        <w:t>upoważnionej</w:t>
      </w:r>
      <w:proofErr w:type="spellEnd"/>
      <w:r w:rsidRPr="009D7D7C">
        <w:rPr>
          <w:rFonts w:ascii="Arial" w:hAnsi="Arial" w:cs="Arial"/>
          <w:sz w:val="22"/>
          <w:szCs w:val="22"/>
        </w:rPr>
        <w:t>/</w:t>
      </w:r>
      <w:proofErr w:type="spellStart"/>
      <w:r w:rsidRPr="009D7D7C">
        <w:rPr>
          <w:rFonts w:ascii="Arial" w:hAnsi="Arial" w:cs="Arial"/>
          <w:sz w:val="22"/>
          <w:szCs w:val="22"/>
        </w:rPr>
        <w:t>ych</w:t>
      </w:r>
      <w:proofErr w:type="spellEnd"/>
      <w:r w:rsidRPr="009D7D7C">
        <w:rPr>
          <w:rFonts w:ascii="Arial" w:hAnsi="Arial" w:cs="Arial"/>
          <w:sz w:val="22"/>
          <w:szCs w:val="22"/>
        </w:rPr>
        <w:t xml:space="preserve"> do </w:t>
      </w:r>
      <w:proofErr w:type="spellStart"/>
      <w:r w:rsidRPr="009D7D7C">
        <w:rPr>
          <w:rFonts w:ascii="Arial" w:hAnsi="Arial" w:cs="Arial"/>
          <w:sz w:val="22"/>
          <w:szCs w:val="22"/>
        </w:rPr>
        <w:t>występowania</w:t>
      </w:r>
      <w:proofErr w:type="spellEnd"/>
      <w:r w:rsidRPr="009D7D7C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9D7D7C">
        <w:rPr>
          <w:rFonts w:ascii="Arial" w:hAnsi="Arial" w:cs="Arial"/>
          <w:sz w:val="22"/>
          <w:szCs w:val="22"/>
        </w:rPr>
        <w:t>imieniu</w:t>
      </w:r>
      <w:proofErr w:type="spellEnd"/>
      <w:r w:rsidRPr="009D7D7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D7D7C">
        <w:rPr>
          <w:rFonts w:ascii="Arial" w:hAnsi="Arial" w:cs="Arial"/>
          <w:sz w:val="22"/>
          <w:szCs w:val="22"/>
        </w:rPr>
        <w:t>Wykonawcy</w:t>
      </w:r>
      <w:proofErr w:type="spellEnd"/>
    </w:p>
    <w:sectPr w:rsidR="009C03E9" w:rsidRPr="007608B0" w:rsidSect="003E666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1C9" w:rsidRDefault="008211C9" w:rsidP="00AC1A4B">
      <w:r>
        <w:separator/>
      </w:r>
    </w:p>
  </w:endnote>
  <w:endnote w:type="continuationSeparator" w:id="0">
    <w:p w:rsidR="008211C9" w:rsidRDefault="008211C9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46286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3522F0" w:rsidRDefault="003522F0">
            <w:pPr>
              <w:pStyle w:val="Stopka"/>
              <w:jc w:val="center"/>
            </w:pPr>
            <w:r w:rsidRPr="003522F0">
              <w:rPr>
                <w:i/>
                <w:sz w:val="20"/>
                <w:lang w:val="pl-PL"/>
              </w:rPr>
              <w:t xml:space="preserve">Strona </w:t>
            </w:r>
            <w:r w:rsidRPr="003522F0">
              <w:rPr>
                <w:bCs/>
                <w:i/>
                <w:sz w:val="20"/>
              </w:rPr>
              <w:fldChar w:fldCharType="begin"/>
            </w:r>
            <w:r w:rsidRPr="003522F0">
              <w:rPr>
                <w:bCs/>
                <w:i/>
                <w:sz w:val="20"/>
              </w:rPr>
              <w:instrText>PAGE</w:instrText>
            </w:r>
            <w:r w:rsidRPr="003522F0">
              <w:rPr>
                <w:bCs/>
                <w:i/>
                <w:sz w:val="20"/>
              </w:rPr>
              <w:fldChar w:fldCharType="separate"/>
            </w:r>
            <w:r w:rsidR="00E75470">
              <w:rPr>
                <w:bCs/>
                <w:i/>
                <w:noProof/>
                <w:sz w:val="20"/>
              </w:rPr>
              <w:t>2</w:t>
            </w:r>
            <w:r w:rsidRPr="003522F0">
              <w:rPr>
                <w:bCs/>
                <w:i/>
                <w:sz w:val="20"/>
              </w:rPr>
              <w:fldChar w:fldCharType="end"/>
            </w:r>
            <w:r w:rsidRPr="003522F0">
              <w:rPr>
                <w:i/>
                <w:sz w:val="20"/>
                <w:lang w:val="pl-PL"/>
              </w:rPr>
              <w:t xml:space="preserve"> z </w:t>
            </w:r>
            <w:r w:rsidRPr="003522F0">
              <w:rPr>
                <w:bCs/>
                <w:i/>
                <w:sz w:val="20"/>
              </w:rPr>
              <w:fldChar w:fldCharType="begin"/>
            </w:r>
            <w:r w:rsidRPr="003522F0">
              <w:rPr>
                <w:bCs/>
                <w:i/>
                <w:sz w:val="20"/>
              </w:rPr>
              <w:instrText>NUMPAGES</w:instrText>
            </w:r>
            <w:r w:rsidRPr="003522F0">
              <w:rPr>
                <w:bCs/>
                <w:i/>
                <w:sz w:val="20"/>
              </w:rPr>
              <w:fldChar w:fldCharType="separate"/>
            </w:r>
            <w:r w:rsidR="00E75470">
              <w:rPr>
                <w:bCs/>
                <w:i/>
                <w:noProof/>
                <w:sz w:val="20"/>
              </w:rPr>
              <w:t>2</w:t>
            </w:r>
            <w:r w:rsidRPr="003522F0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3522F0" w:rsidRDefault="003522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1C9" w:rsidRDefault="008211C9" w:rsidP="00AC1A4B">
      <w:r>
        <w:separator/>
      </w:r>
    </w:p>
  </w:footnote>
  <w:footnote w:type="continuationSeparator" w:id="0">
    <w:p w:rsidR="008211C9" w:rsidRDefault="008211C9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219A6EC6"/>
    <w:lvl w:ilvl="0" w:tplc="087CF7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90F2C0F"/>
    <w:multiLevelType w:val="hybridMultilevel"/>
    <w:tmpl w:val="F162DC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0B126C52"/>
    <w:multiLevelType w:val="hybridMultilevel"/>
    <w:tmpl w:val="94BEB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9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>
    <w:nsid w:val="34461BC6"/>
    <w:multiLevelType w:val="hybridMultilevel"/>
    <w:tmpl w:val="603E8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3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4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40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2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4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5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6">
    <w:nsid w:val="69C74A0F"/>
    <w:multiLevelType w:val="hybridMultilevel"/>
    <w:tmpl w:val="D9985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0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3">
    <w:nsid w:val="79C1276B"/>
    <w:multiLevelType w:val="hybridMultilevel"/>
    <w:tmpl w:val="00341A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39"/>
  </w:num>
  <w:num w:numId="3">
    <w:abstractNumId w:val="40"/>
  </w:num>
  <w:num w:numId="4">
    <w:abstractNumId w:val="22"/>
  </w:num>
  <w:num w:numId="5">
    <w:abstractNumId w:val="48"/>
  </w:num>
  <w:num w:numId="6">
    <w:abstractNumId w:val="18"/>
  </w:num>
  <w:num w:numId="7">
    <w:abstractNumId w:val="24"/>
  </w:num>
  <w:num w:numId="8">
    <w:abstractNumId w:val="36"/>
  </w:num>
  <w:num w:numId="9">
    <w:abstractNumId w:val="34"/>
  </w:num>
  <w:num w:numId="10">
    <w:abstractNumId w:val="35"/>
  </w:num>
  <w:num w:numId="11">
    <w:abstractNumId w:val="45"/>
  </w:num>
  <w:num w:numId="12">
    <w:abstractNumId w:val="32"/>
  </w:num>
  <w:num w:numId="13">
    <w:abstractNumId w:val="41"/>
  </w:num>
  <w:num w:numId="14">
    <w:abstractNumId w:val="43"/>
  </w:num>
  <w:num w:numId="15">
    <w:abstractNumId w:val="42"/>
  </w:num>
  <w:num w:numId="16">
    <w:abstractNumId w:val="26"/>
  </w:num>
  <w:num w:numId="17">
    <w:abstractNumId w:val="37"/>
  </w:num>
  <w:num w:numId="18">
    <w:abstractNumId w:val="44"/>
  </w:num>
  <w:num w:numId="19">
    <w:abstractNumId w:val="51"/>
  </w:num>
  <w:num w:numId="20">
    <w:abstractNumId w:val="29"/>
  </w:num>
  <w:num w:numId="21">
    <w:abstractNumId w:val="52"/>
  </w:num>
  <w:num w:numId="22">
    <w:abstractNumId w:val="17"/>
  </w:num>
  <w:num w:numId="23">
    <w:abstractNumId w:val="47"/>
  </w:num>
  <w:num w:numId="24">
    <w:abstractNumId w:val="38"/>
  </w:num>
  <w:num w:numId="25">
    <w:abstractNumId w:val="27"/>
  </w:num>
  <w:num w:numId="26">
    <w:abstractNumId w:val="30"/>
  </w:num>
  <w:num w:numId="27">
    <w:abstractNumId w:val="54"/>
  </w:num>
  <w:num w:numId="28">
    <w:abstractNumId w:val="25"/>
  </w:num>
  <w:num w:numId="29">
    <w:abstractNumId w:val="50"/>
  </w:num>
  <w:num w:numId="30">
    <w:abstractNumId w:val="33"/>
  </w:num>
  <w:num w:numId="31">
    <w:abstractNumId w:val="53"/>
  </w:num>
  <w:num w:numId="32">
    <w:abstractNumId w:val="46"/>
  </w:num>
  <w:num w:numId="33">
    <w:abstractNumId w:val="31"/>
  </w:num>
  <w:num w:numId="34">
    <w:abstractNumId w:val="21"/>
  </w:num>
  <w:num w:numId="35">
    <w:abstractNumId w:val="1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14726"/>
    <w:rsid w:val="000210DD"/>
    <w:rsid w:val="0002205F"/>
    <w:rsid w:val="00033C13"/>
    <w:rsid w:val="0003731D"/>
    <w:rsid w:val="00042D20"/>
    <w:rsid w:val="0004511B"/>
    <w:rsid w:val="000518F2"/>
    <w:rsid w:val="000543C5"/>
    <w:rsid w:val="00061448"/>
    <w:rsid w:val="000669DD"/>
    <w:rsid w:val="0007624C"/>
    <w:rsid w:val="00082E0E"/>
    <w:rsid w:val="000850C2"/>
    <w:rsid w:val="000879B8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7B9B"/>
    <w:rsid w:val="001407AE"/>
    <w:rsid w:val="001424B4"/>
    <w:rsid w:val="001425BE"/>
    <w:rsid w:val="00143A31"/>
    <w:rsid w:val="00143A38"/>
    <w:rsid w:val="00144359"/>
    <w:rsid w:val="00154D25"/>
    <w:rsid w:val="00156601"/>
    <w:rsid w:val="00156882"/>
    <w:rsid w:val="001575B6"/>
    <w:rsid w:val="0016415F"/>
    <w:rsid w:val="00170D50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03B4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471A2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252F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22F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20FF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4568C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97187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E075D"/>
    <w:rsid w:val="004E197F"/>
    <w:rsid w:val="004E75AF"/>
    <w:rsid w:val="004F3628"/>
    <w:rsid w:val="004F48B1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6C5B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55D72"/>
    <w:rsid w:val="00561C61"/>
    <w:rsid w:val="00566846"/>
    <w:rsid w:val="00567EBC"/>
    <w:rsid w:val="00572720"/>
    <w:rsid w:val="0057336B"/>
    <w:rsid w:val="0057516D"/>
    <w:rsid w:val="005776CA"/>
    <w:rsid w:val="00580263"/>
    <w:rsid w:val="005831DC"/>
    <w:rsid w:val="0058613A"/>
    <w:rsid w:val="005936D5"/>
    <w:rsid w:val="005941DD"/>
    <w:rsid w:val="00594A93"/>
    <w:rsid w:val="005A05C7"/>
    <w:rsid w:val="005B3F32"/>
    <w:rsid w:val="005C083C"/>
    <w:rsid w:val="005C0E9C"/>
    <w:rsid w:val="005C26C5"/>
    <w:rsid w:val="005C338F"/>
    <w:rsid w:val="005C52D0"/>
    <w:rsid w:val="005C5883"/>
    <w:rsid w:val="005C78A1"/>
    <w:rsid w:val="005D56E6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0EAD"/>
    <w:rsid w:val="006F479A"/>
    <w:rsid w:val="00705822"/>
    <w:rsid w:val="00706834"/>
    <w:rsid w:val="00716FCB"/>
    <w:rsid w:val="00720F95"/>
    <w:rsid w:val="0072428C"/>
    <w:rsid w:val="007320C7"/>
    <w:rsid w:val="0073636F"/>
    <w:rsid w:val="007408D8"/>
    <w:rsid w:val="00745ABA"/>
    <w:rsid w:val="00752EAD"/>
    <w:rsid w:val="00753137"/>
    <w:rsid w:val="00757104"/>
    <w:rsid w:val="007608B0"/>
    <w:rsid w:val="00761C04"/>
    <w:rsid w:val="00762254"/>
    <w:rsid w:val="00765E28"/>
    <w:rsid w:val="007725FD"/>
    <w:rsid w:val="00772BAA"/>
    <w:rsid w:val="007819F1"/>
    <w:rsid w:val="0079333B"/>
    <w:rsid w:val="007949BB"/>
    <w:rsid w:val="007A2D3A"/>
    <w:rsid w:val="007A396B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11C9"/>
    <w:rsid w:val="00822EFD"/>
    <w:rsid w:val="00835948"/>
    <w:rsid w:val="008365BB"/>
    <w:rsid w:val="008415CB"/>
    <w:rsid w:val="008453B4"/>
    <w:rsid w:val="008525CC"/>
    <w:rsid w:val="0085309B"/>
    <w:rsid w:val="008543F8"/>
    <w:rsid w:val="00865368"/>
    <w:rsid w:val="00870385"/>
    <w:rsid w:val="008706E2"/>
    <w:rsid w:val="00875D96"/>
    <w:rsid w:val="00877524"/>
    <w:rsid w:val="00887D68"/>
    <w:rsid w:val="00893CF0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39DE"/>
    <w:rsid w:val="00936245"/>
    <w:rsid w:val="00937AD1"/>
    <w:rsid w:val="00944DFD"/>
    <w:rsid w:val="0094531C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30F9"/>
    <w:rsid w:val="009D56EB"/>
    <w:rsid w:val="009D7D7C"/>
    <w:rsid w:val="009E3A97"/>
    <w:rsid w:val="009E4F25"/>
    <w:rsid w:val="009E78E6"/>
    <w:rsid w:val="009F759B"/>
    <w:rsid w:val="00A017CD"/>
    <w:rsid w:val="00A01D5E"/>
    <w:rsid w:val="00A029A4"/>
    <w:rsid w:val="00A03F64"/>
    <w:rsid w:val="00A05471"/>
    <w:rsid w:val="00A10748"/>
    <w:rsid w:val="00A11359"/>
    <w:rsid w:val="00A214DB"/>
    <w:rsid w:val="00A3672D"/>
    <w:rsid w:val="00A4210D"/>
    <w:rsid w:val="00A43A4F"/>
    <w:rsid w:val="00A43CBF"/>
    <w:rsid w:val="00A447AD"/>
    <w:rsid w:val="00A45003"/>
    <w:rsid w:val="00A46220"/>
    <w:rsid w:val="00A5110F"/>
    <w:rsid w:val="00A57B18"/>
    <w:rsid w:val="00A654C3"/>
    <w:rsid w:val="00A72283"/>
    <w:rsid w:val="00A73CB1"/>
    <w:rsid w:val="00A760E8"/>
    <w:rsid w:val="00A80B78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1402"/>
    <w:rsid w:val="00AE6B17"/>
    <w:rsid w:val="00AF1AE7"/>
    <w:rsid w:val="00AF40FE"/>
    <w:rsid w:val="00AF4BB6"/>
    <w:rsid w:val="00AF501A"/>
    <w:rsid w:val="00B017FA"/>
    <w:rsid w:val="00B049B0"/>
    <w:rsid w:val="00B05ACA"/>
    <w:rsid w:val="00B060A8"/>
    <w:rsid w:val="00B11DD6"/>
    <w:rsid w:val="00B16B7C"/>
    <w:rsid w:val="00B21F14"/>
    <w:rsid w:val="00B224AA"/>
    <w:rsid w:val="00B24BC6"/>
    <w:rsid w:val="00B25263"/>
    <w:rsid w:val="00B33F6A"/>
    <w:rsid w:val="00B346FA"/>
    <w:rsid w:val="00B4070E"/>
    <w:rsid w:val="00B407E4"/>
    <w:rsid w:val="00B42E1F"/>
    <w:rsid w:val="00B432B6"/>
    <w:rsid w:val="00B51CEA"/>
    <w:rsid w:val="00B563F4"/>
    <w:rsid w:val="00B56E4B"/>
    <w:rsid w:val="00B614C2"/>
    <w:rsid w:val="00B62E71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77696"/>
    <w:rsid w:val="00C81F35"/>
    <w:rsid w:val="00C82D28"/>
    <w:rsid w:val="00C84D0E"/>
    <w:rsid w:val="00C861FF"/>
    <w:rsid w:val="00C86B48"/>
    <w:rsid w:val="00C92D43"/>
    <w:rsid w:val="00C93B51"/>
    <w:rsid w:val="00C962E3"/>
    <w:rsid w:val="00CA0E2E"/>
    <w:rsid w:val="00CB0645"/>
    <w:rsid w:val="00CB20B6"/>
    <w:rsid w:val="00CB233F"/>
    <w:rsid w:val="00CB607A"/>
    <w:rsid w:val="00CC06CB"/>
    <w:rsid w:val="00CC1A49"/>
    <w:rsid w:val="00CD3467"/>
    <w:rsid w:val="00CD3A0D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926"/>
    <w:rsid w:val="00D23E5D"/>
    <w:rsid w:val="00D2488A"/>
    <w:rsid w:val="00D25A6C"/>
    <w:rsid w:val="00D25FA1"/>
    <w:rsid w:val="00D322B0"/>
    <w:rsid w:val="00D32C00"/>
    <w:rsid w:val="00D33B93"/>
    <w:rsid w:val="00D3758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A1A10"/>
    <w:rsid w:val="00DA232C"/>
    <w:rsid w:val="00DB2896"/>
    <w:rsid w:val="00DB58C2"/>
    <w:rsid w:val="00DC13B8"/>
    <w:rsid w:val="00DC1CC9"/>
    <w:rsid w:val="00DC3AD5"/>
    <w:rsid w:val="00DD48BB"/>
    <w:rsid w:val="00DD7798"/>
    <w:rsid w:val="00DD7D43"/>
    <w:rsid w:val="00DE17E8"/>
    <w:rsid w:val="00DE36E8"/>
    <w:rsid w:val="00DE3975"/>
    <w:rsid w:val="00DE57B0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6602"/>
    <w:rsid w:val="00E677EF"/>
    <w:rsid w:val="00E75470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F32F0"/>
    <w:rsid w:val="00EF7E14"/>
    <w:rsid w:val="00F0174B"/>
    <w:rsid w:val="00F07FD5"/>
    <w:rsid w:val="00F11EC5"/>
    <w:rsid w:val="00F17D3B"/>
    <w:rsid w:val="00F21140"/>
    <w:rsid w:val="00F22DB4"/>
    <w:rsid w:val="00F317E5"/>
    <w:rsid w:val="00F33725"/>
    <w:rsid w:val="00F33898"/>
    <w:rsid w:val="00F34F99"/>
    <w:rsid w:val="00F3723F"/>
    <w:rsid w:val="00F401D1"/>
    <w:rsid w:val="00F42E9A"/>
    <w:rsid w:val="00F463F1"/>
    <w:rsid w:val="00F55BCE"/>
    <w:rsid w:val="00F64313"/>
    <w:rsid w:val="00F64665"/>
    <w:rsid w:val="00F6554B"/>
    <w:rsid w:val="00F701D7"/>
    <w:rsid w:val="00F769D0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54C722-FDE5-45BF-8CE2-5036F619D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496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35</cp:revision>
  <cp:lastPrinted>2021-05-12T12:50:00Z</cp:lastPrinted>
  <dcterms:created xsi:type="dcterms:W3CDTF">2021-01-22T11:04:00Z</dcterms:created>
  <dcterms:modified xsi:type="dcterms:W3CDTF">2023-03-09T13:11:00Z</dcterms:modified>
</cp:coreProperties>
</file>