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7A1198">
        <w:rPr>
          <w:rFonts w:ascii="Arial" w:hAnsi="Arial" w:cs="Arial"/>
          <w:b/>
          <w:sz w:val="22"/>
          <w:szCs w:val="22"/>
        </w:rPr>
        <w:t>WOA.271.5</w:t>
      </w:r>
      <w:r w:rsidR="000B1198">
        <w:rPr>
          <w:rFonts w:ascii="Arial" w:hAnsi="Arial" w:cs="Arial"/>
          <w:b/>
          <w:sz w:val="22"/>
          <w:szCs w:val="22"/>
        </w:rPr>
        <w:t>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bookmarkStart w:id="0" w:name="_GoBack"/>
      <w:proofErr w:type="spellStart"/>
      <w:r w:rsidR="007A1198" w:rsidRPr="007A1198">
        <w:rPr>
          <w:rFonts w:ascii="Arial" w:hAnsi="Arial" w:cs="Arial"/>
          <w:b/>
          <w:lang w:eastAsia="zh-CN"/>
        </w:rPr>
        <w:t>Rozbudowa</w:t>
      </w:r>
      <w:proofErr w:type="spellEnd"/>
      <w:r w:rsidR="007A1198" w:rsidRPr="007A1198">
        <w:rPr>
          <w:rFonts w:ascii="Arial" w:hAnsi="Arial" w:cs="Arial"/>
          <w:b/>
          <w:lang w:eastAsia="zh-CN"/>
        </w:rPr>
        <w:t xml:space="preserve"> </w:t>
      </w:r>
      <w:proofErr w:type="spellStart"/>
      <w:r w:rsidR="007A1198" w:rsidRPr="007A1198">
        <w:rPr>
          <w:rFonts w:ascii="Arial" w:hAnsi="Arial" w:cs="Arial"/>
          <w:b/>
          <w:lang w:eastAsia="zh-CN"/>
        </w:rPr>
        <w:t>ulicy</w:t>
      </w:r>
      <w:proofErr w:type="spellEnd"/>
      <w:r w:rsidR="007A1198" w:rsidRPr="007A1198">
        <w:rPr>
          <w:rFonts w:ascii="Arial" w:hAnsi="Arial" w:cs="Arial"/>
          <w:b/>
          <w:lang w:eastAsia="zh-CN"/>
        </w:rPr>
        <w:t xml:space="preserve"> </w:t>
      </w:r>
      <w:proofErr w:type="spellStart"/>
      <w:r w:rsidR="007A1198" w:rsidRPr="007A1198">
        <w:rPr>
          <w:rFonts w:ascii="Arial" w:hAnsi="Arial" w:cs="Arial"/>
          <w:b/>
          <w:lang w:eastAsia="zh-CN"/>
        </w:rPr>
        <w:t>Sadowej</w:t>
      </w:r>
      <w:proofErr w:type="spellEnd"/>
      <w:r w:rsidR="007A1198" w:rsidRPr="007A1198">
        <w:rPr>
          <w:rFonts w:ascii="Arial" w:hAnsi="Arial" w:cs="Arial"/>
          <w:b/>
          <w:lang w:eastAsia="zh-CN"/>
        </w:rPr>
        <w:t xml:space="preserve"> w </w:t>
      </w:r>
      <w:proofErr w:type="spellStart"/>
      <w:r w:rsidR="007A1198" w:rsidRPr="007A1198">
        <w:rPr>
          <w:rFonts w:ascii="Arial" w:hAnsi="Arial" w:cs="Arial"/>
          <w:b/>
          <w:lang w:eastAsia="zh-CN"/>
        </w:rPr>
        <w:t>Warcie</w:t>
      </w:r>
      <w:bookmarkEnd w:id="0"/>
      <w:proofErr w:type="spellEnd"/>
      <w:r w:rsidR="00D74B05" w:rsidRPr="007A1198">
        <w:rPr>
          <w:rFonts w:ascii="Arial" w:hAnsi="Arial" w:cs="Arial"/>
          <w:b/>
          <w:bCs/>
          <w:lang w:eastAsia="ar-SA"/>
        </w:rPr>
        <w:t>”</w:t>
      </w:r>
      <w:r w:rsidR="00D74B05">
        <w:rPr>
          <w:rFonts w:ascii="Arial" w:hAnsi="Arial" w:cs="Arial"/>
          <w:b/>
          <w:bCs/>
          <w:lang w:eastAsia="ar-SA"/>
        </w:rPr>
        <w:t xml:space="preserve">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F667E0">
        <w:rPr>
          <w:rFonts w:ascii="Arial" w:hAnsi="Arial" w:cs="Arial"/>
          <w:b/>
          <w:sz w:val="22"/>
          <w:szCs w:val="22"/>
        </w:rPr>
        <w:t>……. 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EF" w:rsidRDefault="001378EF" w:rsidP="00AC1A4B">
      <w:r>
        <w:separator/>
      </w:r>
    </w:p>
  </w:endnote>
  <w:endnote w:type="continuationSeparator" w:id="0">
    <w:p w:rsidR="001378EF" w:rsidRDefault="001378E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A1198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A1198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EF" w:rsidRDefault="001378EF" w:rsidP="00AC1A4B">
      <w:r>
        <w:separator/>
      </w:r>
    </w:p>
  </w:footnote>
  <w:footnote w:type="continuationSeparator" w:id="0">
    <w:p w:rsidR="001378EF" w:rsidRDefault="001378EF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1198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8EF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45CD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5BE1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1198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539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0B72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0BC1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43F85"/>
    <w:rsid w:val="00D50A17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667E0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26D3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7030-300F-407B-8F37-461335EE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2021-05-12T12:50:00Z</cp:lastPrinted>
  <dcterms:created xsi:type="dcterms:W3CDTF">2021-01-22T10:45:00Z</dcterms:created>
  <dcterms:modified xsi:type="dcterms:W3CDTF">2023-03-09T13:10:00Z</dcterms:modified>
</cp:coreProperties>
</file>