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Przebudowa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ciągu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ulic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Cwendrycha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Szukalskiego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Kaleniewicz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Andrychiewicza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Warcie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wraz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budową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kanalizacji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deszczowej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4C2B1A">
        <w:rPr>
          <w:rFonts w:ascii="Arial" w:hAnsi="Arial" w:cs="Arial"/>
          <w:b/>
          <w:bCs/>
          <w:sz w:val="22"/>
          <w:szCs w:val="22"/>
        </w:rPr>
        <w:t>WOA.271.1.2023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6E" w:rsidRDefault="000A246E" w:rsidP="00AC1A4B">
      <w:r>
        <w:separator/>
      </w:r>
    </w:p>
  </w:endnote>
  <w:endnote w:type="continuationSeparator" w:id="0">
    <w:p w:rsidR="000A246E" w:rsidRDefault="000A246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C2B1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C2B1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6E" w:rsidRDefault="000A246E" w:rsidP="00AC1A4B">
      <w:r>
        <w:separator/>
      </w:r>
    </w:p>
  </w:footnote>
  <w:footnote w:type="continuationSeparator" w:id="0">
    <w:p w:rsidR="000A246E" w:rsidRDefault="000A246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246E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6A1C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6ADF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B1A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D5AC3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484D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0446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E83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1BF7-F72D-494A-96EF-F062E80F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2021-05-12T12:53:00Z</cp:lastPrinted>
  <dcterms:created xsi:type="dcterms:W3CDTF">2021-01-22T11:27:00Z</dcterms:created>
  <dcterms:modified xsi:type="dcterms:W3CDTF">2023-01-13T10:35:00Z</dcterms:modified>
</cp:coreProperties>
</file>