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0E5772">
        <w:rPr>
          <w:rFonts w:ascii="Arial" w:hAnsi="Arial" w:cs="Arial"/>
          <w:b/>
          <w:sz w:val="22"/>
          <w:szCs w:val="22"/>
        </w:rPr>
        <w:t>WOA.271.4</w:t>
      </w:r>
      <w:bookmarkStart w:id="0" w:name="_GoBack"/>
      <w:bookmarkEnd w:id="0"/>
      <w:r w:rsidR="00DD493B">
        <w:rPr>
          <w:rFonts w:ascii="Arial" w:hAnsi="Arial" w:cs="Arial"/>
          <w:b/>
          <w:sz w:val="22"/>
          <w:szCs w:val="22"/>
        </w:rPr>
        <w:t>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0E5772" w:rsidRPr="000E5772">
        <w:rPr>
          <w:rFonts w:ascii="Arial" w:hAnsi="Arial" w:cs="Arial"/>
          <w:b/>
          <w:bCs/>
          <w:lang w:val="pl-PL"/>
        </w:rPr>
        <w:t>Budowa boiska piłkarskiego i wielofunkcyjnego przy Szkole Podstawowej we Włyniu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DD493B">
        <w:rPr>
          <w:rFonts w:ascii="Arial" w:hAnsi="Arial" w:cs="Arial"/>
          <w:b/>
          <w:sz w:val="22"/>
          <w:szCs w:val="22"/>
        </w:rPr>
        <w:t>……. 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6D" w:rsidRDefault="00E04F6D" w:rsidP="00AC1A4B">
      <w:r>
        <w:separator/>
      </w:r>
    </w:p>
  </w:endnote>
  <w:endnote w:type="continuationSeparator" w:id="0">
    <w:p w:rsidR="00E04F6D" w:rsidRDefault="00E04F6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E5772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E5772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6D" w:rsidRDefault="00E04F6D" w:rsidP="00AC1A4B">
      <w:r>
        <w:separator/>
      </w:r>
    </w:p>
  </w:footnote>
  <w:footnote w:type="continuationSeparator" w:id="0">
    <w:p w:rsidR="00E04F6D" w:rsidRDefault="00E04F6D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772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04F6D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F054-C91D-4B58-82BA-B978C9B9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2021-05-12T12:50:00Z</cp:lastPrinted>
  <dcterms:created xsi:type="dcterms:W3CDTF">2021-01-22T10:45:00Z</dcterms:created>
  <dcterms:modified xsi:type="dcterms:W3CDTF">2023-03-03T09:20:00Z</dcterms:modified>
</cp:coreProperties>
</file>