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D493B">
        <w:rPr>
          <w:rFonts w:ascii="Arial" w:hAnsi="Arial" w:cs="Arial"/>
          <w:b/>
          <w:sz w:val="22"/>
          <w:szCs w:val="22"/>
        </w:rPr>
        <w:t>WOA.271.3.2023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bookmarkStart w:id="0" w:name="_GoBack"/>
      <w:bookmarkEnd w:id="0"/>
      <w:r w:rsidR="00DD493B" w:rsidRPr="00DD493B">
        <w:rPr>
          <w:rFonts w:ascii="Arial" w:hAnsi="Arial" w:cs="Arial"/>
          <w:b/>
          <w:bCs/>
          <w:lang w:val="pl-PL"/>
        </w:rPr>
        <w:t>Remont drogi gminnej w miejscowości Rożdżały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DB" w:rsidRDefault="00931BDB" w:rsidP="00AC1A4B">
      <w:r>
        <w:separator/>
      </w:r>
    </w:p>
  </w:endnote>
  <w:endnote w:type="continuationSeparator" w:id="0">
    <w:p w:rsidR="00931BDB" w:rsidRDefault="00931BD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11AAC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911AAC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DB" w:rsidRDefault="00931BDB" w:rsidP="00AC1A4B">
      <w:r>
        <w:separator/>
      </w:r>
    </w:p>
  </w:footnote>
  <w:footnote w:type="continuationSeparator" w:id="0">
    <w:p w:rsidR="00931BDB" w:rsidRDefault="00931BDB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9E2C-13DE-4C9F-BA76-9CC81064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2021-05-12T12:50:00Z</cp:lastPrinted>
  <dcterms:created xsi:type="dcterms:W3CDTF">2021-01-22T10:45:00Z</dcterms:created>
  <dcterms:modified xsi:type="dcterms:W3CDTF">2023-02-21T11:52:00Z</dcterms:modified>
</cp:coreProperties>
</file>