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56757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3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F66D43" w:rsidRPr="0056757D" w:rsidTr="00B20163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F66D43" w:rsidRPr="0056757D" w:rsidRDefault="00621EE1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WOA.271.2.2023</w:t>
      </w:r>
      <w:r w:rsidR="00F66D43" w:rsidRPr="0056757D">
        <w:rPr>
          <w:rFonts w:ascii="Arial" w:eastAsia="Verdana,Bold" w:hAnsi="Arial" w:cs="Arial"/>
          <w:bCs/>
          <w:sz w:val="22"/>
          <w:szCs w:val="22"/>
        </w:rPr>
        <w:t>.Zp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Cs/>
          <w:sz w:val="22"/>
          <w:szCs w:val="22"/>
        </w:rPr>
      </w:pPr>
      <w:r w:rsidRPr="0056757D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56757D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56757D">
        <w:rPr>
          <w:rFonts w:ascii="Arial" w:eastAsia="Verdana,Bold" w:hAnsi="Arial" w:cs="Arial"/>
          <w:bCs/>
          <w:sz w:val="22"/>
          <w:szCs w:val="22"/>
        </w:rPr>
        <w:t>: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Pr="00853A0C">
        <w:rPr>
          <w:rFonts w:ascii="Arial" w:eastAsia="Verdana,Bold" w:hAnsi="Arial" w:cs="Arial"/>
          <w:bCs/>
          <w:sz w:val="22"/>
          <w:szCs w:val="22"/>
        </w:rPr>
        <w:t>__________________________________________________________________________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F66D43" w:rsidRPr="00F66D43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1772 ton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56757D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56757D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F66D43" w:rsidRDefault="00F66D43" w:rsidP="00621EE1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66D43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r w:rsidRPr="00853A0C">
        <w:rPr>
          <w:rFonts w:ascii="Arial" w:eastAsia="Verdana,Italic" w:hAnsi="Arial" w:cs="Arial"/>
          <w:i/>
          <w:iCs/>
          <w:sz w:val="16"/>
          <w:szCs w:val="16"/>
        </w:rPr>
        <w:t>UWAGA: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Zamiast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niniejszego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Formularza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można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przedstawić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inne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w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szczególności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pisemne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zobowiązanie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podmiotu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o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którym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mowa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w </w:t>
      </w:r>
      <w:r>
        <w:rPr>
          <w:rFonts w:ascii="Arial" w:eastAsia="Verdana,Italic" w:hAnsi="Arial" w:cs="Arial"/>
          <w:i/>
          <w:iCs/>
          <w:sz w:val="16"/>
          <w:szCs w:val="16"/>
        </w:rPr>
        <w:t>art</w:t>
      </w:r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. 118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ustawy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Pzp</w:t>
      </w:r>
      <w:proofErr w:type="spellEnd"/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dotyczące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dostępnych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sposobu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wykorzystania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przez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Wykonawcę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publicznego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czy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na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zdolnościach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polega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odniesieniu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do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warunków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 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postępowaniu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dotyczących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wykształcenia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kwalifikacji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zawodowych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lub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doświadczenia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zrealizuje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roboty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budowalne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wskazane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dotyczą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235B0" w:rsidRPr="00F66D43" w:rsidRDefault="00F66D43" w:rsidP="00F66D43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56757D">
        <w:rPr>
          <w:rFonts w:ascii="Arial" w:hAnsi="Arial" w:cs="Arial"/>
          <w:sz w:val="20"/>
          <w:szCs w:val="20"/>
        </w:rPr>
        <w:t xml:space="preserve">* </w:t>
      </w:r>
      <w:r w:rsidRPr="0056757D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56757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skreślić</w:t>
      </w:r>
      <w:proofErr w:type="spellEnd"/>
    </w:p>
    <w:sectPr w:rsidR="009235B0" w:rsidRPr="00F66D4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B8" w:rsidRDefault="00A135B8" w:rsidP="00AC1A4B">
      <w:r>
        <w:separator/>
      </w:r>
    </w:p>
  </w:endnote>
  <w:endnote w:type="continuationSeparator" w:id="0">
    <w:p w:rsidR="00A135B8" w:rsidRDefault="00A135B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21EE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21EE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B8" w:rsidRDefault="00A135B8" w:rsidP="00AC1A4B">
      <w:r>
        <w:separator/>
      </w:r>
    </w:p>
  </w:footnote>
  <w:footnote w:type="continuationSeparator" w:id="0">
    <w:p w:rsidR="00A135B8" w:rsidRDefault="00A135B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37ABE"/>
    <w:rsid w:val="00040EA3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47B9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E7DB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1EE1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2CB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35B8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6FB1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6E6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46B6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3C3"/>
    <w:rsid w:val="00EB65C2"/>
    <w:rsid w:val="00EC3073"/>
    <w:rsid w:val="00EC4E1B"/>
    <w:rsid w:val="00EC6E93"/>
    <w:rsid w:val="00EC7D87"/>
    <w:rsid w:val="00EC7FBD"/>
    <w:rsid w:val="00ED19A1"/>
    <w:rsid w:val="00ED6F35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66D43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DF19-B1BA-4376-BE24-603448FC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2021-03-18T11:51:00Z</cp:lastPrinted>
  <dcterms:created xsi:type="dcterms:W3CDTF">2021-01-22T11:31:00Z</dcterms:created>
  <dcterms:modified xsi:type="dcterms:W3CDTF">2023-02-07T09:44:00Z</dcterms:modified>
</cp:coreProperties>
</file>