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5" w:rsidRPr="00C564D5" w:rsidRDefault="00C564D5" w:rsidP="00C564D5">
      <w:pPr>
        <w:spacing w:line="271" w:lineRule="auto"/>
        <w:jc w:val="right"/>
        <w:rPr>
          <w:rFonts w:ascii="Arial" w:hAnsi="Arial" w:cs="Arial"/>
          <w:sz w:val="22"/>
          <w:szCs w:val="22"/>
          <w:lang w:val="pl-PL" w:eastAsia="pl-PL"/>
        </w:rPr>
      </w:pPr>
      <w:r w:rsidRPr="00C564D5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5 </w:t>
      </w:r>
      <w:r w:rsidRPr="00C564D5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  <w:r w:rsidRPr="00C564D5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p w:rsidR="00C564D5" w:rsidRPr="00C564D5" w:rsidRDefault="00C564D5" w:rsidP="00C564D5">
      <w:pPr>
        <w:spacing w:line="271" w:lineRule="auto"/>
        <w:rPr>
          <w:rFonts w:ascii="Arial" w:hAnsi="Arial" w:cs="Arial"/>
          <w:i/>
          <w:sz w:val="22"/>
          <w:szCs w:val="22"/>
          <w:lang w:val="pl-PL"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C564D5" w:rsidRPr="00C564D5" w:rsidTr="00F04B67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WYKAZ ROBÓT BUDOWLANYCH</w:t>
            </w:r>
          </w:p>
        </w:tc>
      </w:tr>
    </w:tbl>
    <w:p w:rsidR="00C564D5" w:rsidRPr="00C564D5" w:rsidRDefault="00C564D5" w:rsidP="00C564D5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 w:rsidRPr="00C564D5">
        <w:rPr>
          <w:rFonts w:ascii="Arial" w:hAnsi="Arial" w:cs="Arial"/>
          <w:sz w:val="22"/>
          <w:szCs w:val="22"/>
          <w:lang w:val="pl-PL" w:eastAsia="pl-PL"/>
        </w:rPr>
        <w:t>Znak sprawy: WOA.271.23.2022.Zp</w:t>
      </w:r>
    </w:p>
    <w:p w:rsidR="00C564D5" w:rsidRPr="00C564D5" w:rsidRDefault="00C564D5" w:rsidP="00C564D5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 w:eastAsia="pl-PL"/>
        </w:rPr>
      </w:pPr>
      <w:r w:rsidRPr="00C564D5">
        <w:rPr>
          <w:rFonts w:ascii="Arial" w:hAnsi="Arial" w:cs="Arial"/>
          <w:sz w:val="22"/>
          <w:szCs w:val="22"/>
          <w:lang w:val="pl-PL" w:eastAsia="pl-PL"/>
        </w:rPr>
        <w:t xml:space="preserve">Składając ofertę w postępowaniu o udzielenie zamówienia publicznego prowadzonym w trybie podstawowym, na podstawie art. 275 pkt 1) ustawy </w:t>
      </w:r>
      <w:proofErr w:type="spellStart"/>
      <w:r w:rsidRPr="00C564D5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C564D5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C564D5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C564D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„</w:t>
      </w:r>
      <w:r w:rsidRPr="00C564D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Budowa sieci kanalizacji sanitarnej w miejscowości Proboszczowice, gm. Warta</w:t>
      </w:r>
      <w:r w:rsidRPr="00C564D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”</w:t>
      </w:r>
      <w:r w:rsidRPr="00C564D5">
        <w:rPr>
          <w:rFonts w:ascii="Arial" w:hAnsi="Arial" w:cs="Arial"/>
          <w:b/>
          <w:bCs/>
          <w:iCs/>
          <w:sz w:val="22"/>
          <w:szCs w:val="22"/>
          <w:lang w:val="pl-PL" w:eastAsia="pl-PL"/>
        </w:rPr>
        <w:t xml:space="preserve">, </w:t>
      </w:r>
      <w:r w:rsidRPr="00C564D5">
        <w:rPr>
          <w:rFonts w:ascii="Arial" w:hAnsi="Arial" w:cs="Arial"/>
          <w:sz w:val="22"/>
          <w:szCs w:val="22"/>
          <w:lang w:val="pl-PL" w:eastAsia="pl-PL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Pr="00C564D5">
        <w:rPr>
          <w:rFonts w:ascii="Arial" w:hAnsi="Arial" w:cs="Arial"/>
          <w:b/>
          <w:sz w:val="22"/>
          <w:szCs w:val="22"/>
          <w:lang w:val="pl-PL" w:eastAsia="pl-PL"/>
        </w:rPr>
        <w:t>(tj.:</w:t>
      </w:r>
      <w:r w:rsidRPr="00C564D5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C564D5">
        <w:rPr>
          <w:rFonts w:ascii="Arial" w:hAnsi="Arial" w:cs="Arial"/>
          <w:b/>
          <w:sz w:val="22"/>
          <w:szCs w:val="22"/>
          <w:lang w:val="pl-PL" w:eastAsia="pl-PL"/>
        </w:rPr>
        <w:t>wykonał należycie co najmniej 2 roboty budowlane polegające na budowie, rozbudowie lub przebudowie kanalizacji sanitarnej o długości min. 4 km z czego minimum jedna w systemie zaprojektuj i wybuduj o wartości minimum 4 000.000,00 zł brutto każda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C564D5" w:rsidRPr="00C564D5" w:rsidTr="00F04B67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Wartość robót wykonanych przez Wykonawcę (podmiot)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Czas realizacji</w:t>
            </w:r>
          </w:p>
        </w:tc>
      </w:tr>
      <w:tr w:rsidR="00C564D5" w:rsidRPr="00C564D5" w:rsidTr="00F04B67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początek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koniec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</w:tr>
      <w:tr w:rsidR="00C564D5" w:rsidRPr="00C564D5" w:rsidTr="00F04B67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7</w:t>
            </w:r>
          </w:p>
        </w:tc>
      </w:tr>
      <w:tr w:rsidR="00C564D5" w:rsidRPr="00C564D5" w:rsidTr="00F04B67">
        <w:trPr>
          <w:trHeight w:val="851"/>
          <w:jc w:val="center"/>
        </w:trPr>
        <w:tc>
          <w:tcPr>
            <w:tcW w:w="615" w:type="dxa"/>
            <w:vAlign w:val="center"/>
          </w:tcPr>
          <w:p w:rsidR="00C564D5" w:rsidRPr="00C564D5" w:rsidRDefault="00C564D5" w:rsidP="00C564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C564D5">
              <w:rPr>
                <w:rFonts w:ascii="Arial" w:hAnsi="Arial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620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 w:eastAsia="pl-PL"/>
              </w:rPr>
            </w:pPr>
          </w:p>
        </w:tc>
        <w:tc>
          <w:tcPr>
            <w:tcW w:w="998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50" w:type="dxa"/>
          </w:tcPr>
          <w:p w:rsidR="00C564D5" w:rsidRPr="00C564D5" w:rsidRDefault="00C564D5" w:rsidP="00C564D5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C564D5" w:rsidRPr="00C564D5" w:rsidRDefault="00C564D5" w:rsidP="00C564D5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C564D5" w:rsidRPr="00C564D5" w:rsidRDefault="00C564D5" w:rsidP="00C564D5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C564D5">
        <w:rPr>
          <w:rFonts w:ascii="Arial" w:hAnsi="Arial" w:cs="Arial"/>
          <w:sz w:val="22"/>
          <w:szCs w:val="22"/>
          <w:lang w:val="pl-PL" w:eastAsia="pl-PL"/>
        </w:rPr>
        <w:t xml:space="preserve">załączamy dowody </w:t>
      </w:r>
      <w:r w:rsidRPr="00C564D5">
        <w:rPr>
          <w:rFonts w:ascii="Arial" w:hAnsi="Arial" w:cs="Arial"/>
          <w:iCs/>
          <w:sz w:val="22"/>
          <w:szCs w:val="22"/>
          <w:lang w:val="pl-PL" w:eastAsia="pl-PL"/>
        </w:rPr>
        <w:t>określające, że w/w roboty budowlane zostały wykonane należycie, zgodnie z przepisami prawa budowlanego i prawidłowo ukończone</w:t>
      </w:r>
      <w:r w:rsidRPr="00C564D5">
        <w:rPr>
          <w:rFonts w:ascii="Arial" w:hAnsi="Arial" w:cs="Arial"/>
          <w:sz w:val="22"/>
          <w:szCs w:val="22"/>
          <w:lang w:val="pl-PL" w:eastAsia="pl-PL"/>
        </w:rPr>
        <w:t>, tj.:</w:t>
      </w:r>
    </w:p>
    <w:p w:rsidR="00C564D5" w:rsidRPr="00C564D5" w:rsidRDefault="00C564D5" w:rsidP="00C564D5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564D5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64D5" w:rsidRPr="00C564D5" w:rsidRDefault="00C564D5" w:rsidP="00C564D5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564D5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64D5" w:rsidRPr="00C564D5" w:rsidRDefault="00C564D5" w:rsidP="00C564D5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</w:p>
    <w:p w:rsidR="00C564D5" w:rsidRPr="00C564D5" w:rsidRDefault="00C564D5" w:rsidP="00C564D5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  <w:r w:rsidRPr="00C564D5">
        <w:rPr>
          <w:rFonts w:ascii="Arial" w:hAnsi="Arial" w:cs="Arial"/>
          <w:b/>
          <w:sz w:val="22"/>
          <w:szCs w:val="22"/>
          <w:u w:val="single"/>
          <w:lang w:val="pl-PL" w:eastAsia="pl-PL"/>
        </w:rPr>
        <w:t>UWAGA:</w:t>
      </w:r>
    </w:p>
    <w:p w:rsidR="00C564D5" w:rsidRPr="00C564D5" w:rsidRDefault="00C564D5" w:rsidP="00C564D5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C564D5">
        <w:rPr>
          <w:rFonts w:ascii="Arial" w:hAnsi="Arial" w:cs="Arial"/>
          <w:i/>
          <w:sz w:val="22"/>
          <w:szCs w:val="22"/>
          <w:lang w:val="pl-PL"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C564D5">
        <w:rPr>
          <w:rFonts w:ascii="Arial" w:hAnsi="Arial" w:cs="Arial"/>
          <w:i/>
          <w:sz w:val="22"/>
          <w:szCs w:val="22"/>
          <w:lang w:val="pl-PL" w:eastAsia="pl-PL"/>
        </w:rPr>
        <w:t>Pzp</w:t>
      </w:r>
      <w:proofErr w:type="spellEnd"/>
      <w:r w:rsidRPr="00C564D5">
        <w:rPr>
          <w:rFonts w:ascii="Arial" w:hAnsi="Arial" w:cs="Arial"/>
          <w:i/>
          <w:sz w:val="22"/>
          <w:szCs w:val="22"/>
          <w:lang w:val="pl-PL" w:eastAsia="pl-PL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C564D5" w:rsidRPr="00C564D5" w:rsidRDefault="00C564D5" w:rsidP="00C564D5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C564D5" w:rsidRPr="00C564D5" w:rsidRDefault="00C564D5" w:rsidP="00C564D5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C564D5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C564D5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C564D5" w:rsidRPr="00C564D5" w:rsidRDefault="00C564D5" w:rsidP="00C564D5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C564D5">
        <w:rPr>
          <w:rFonts w:ascii="Arial" w:hAnsi="Arial" w:cs="Arial"/>
          <w:i/>
          <w:iCs/>
          <w:sz w:val="22"/>
          <w:szCs w:val="22"/>
          <w:lang w:val="pl-PL" w:eastAsia="pl-PL"/>
        </w:rPr>
        <w:t>……………………………………………………..</w:t>
      </w:r>
    </w:p>
    <w:p w:rsidR="00C564D5" w:rsidRPr="00C564D5" w:rsidRDefault="00C564D5" w:rsidP="00C564D5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 w:eastAsia="pl-PL"/>
        </w:rPr>
      </w:pPr>
      <w:r w:rsidRPr="00C564D5">
        <w:rPr>
          <w:rFonts w:ascii="Arial" w:hAnsi="Arial" w:cs="Arial"/>
          <w:sz w:val="22"/>
          <w:szCs w:val="22"/>
          <w:lang w:val="pl-PL" w:eastAsia="pl-PL"/>
        </w:rPr>
        <w:t>Podpis:</w:t>
      </w:r>
    </w:p>
    <w:p w:rsidR="002C0E16" w:rsidRPr="00C564D5" w:rsidRDefault="002C0E16" w:rsidP="00C564D5">
      <w:bookmarkStart w:id="0" w:name="_GoBack"/>
      <w:bookmarkEnd w:id="0"/>
    </w:p>
    <w:sectPr w:rsidR="002C0E16" w:rsidRPr="00C564D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1E" w:rsidRDefault="001F3C1E" w:rsidP="00AC1A4B">
      <w:r>
        <w:separator/>
      </w:r>
    </w:p>
  </w:endnote>
  <w:endnote w:type="continuationSeparator" w:id="0">
    <w:p w:rsidR="001F3C1E" w:rsidRDefault="001F3C1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564D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564D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1E" w:rsidRDefault="001F3C1E" w:rsidP="00AC1A4B">
      <w:r>
        <w:separator/>
      </w:r>
    </w:p>
  </w:footnote>
  <w:footnote w:type="continuationSeparator" w:id="0">
    <w:p w:rsidR="001F3C1E" w:rsidRDefault="001F3C1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3C1E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4D5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9FAD-07EA-44FE-9228-7844CA2C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2021-01-22T11:34:00Z</cp:lastPrinted>
  <dcterms:created xsi:type="dcterms:W3CDTF">2021-01-22T11:23:00Z</dcterms:created>
  <dcterms:modified xsi:type="dcterms:W3CDTF">2022-11-21T15:32:00Z</dcterms:modified>
</cp:coreProperties>
</file>