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43B" w:rsidRPr="0054043B" w:rsidRDefault="0054043B" w:rsidP="0054043B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 w:eastAsia="pl-PL"/>
        </w:rPr>
      </w:pPr>
      <w:r w:rsidRPr="0054043B">
        <w:rPr>
          <w:rFonts w:ascii="Arial" w:hAnsi="Arial" w:cs="Arial"/>
          <w:b/>
          <w:sz w:val="22"/>
          <w:szCs w:val="22"/>
          <w:lang w:val="pl-PL" w:eastAsia="pl-PL"/>
        </w:rPr>
        <w:t xml:space="preserve">  Załącznik nr 3 do </w:t>
      </w:r>
      <w:r w:rsidRPr="0054043B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517"/>
      </w:tblGrid>
      <w:tr w:rsidR="0054043B" w:rsidRPr="0054043B" w:rsidTr="00F04B67">
        <w:trPr>
          <w:trHeight w:val="567"/>
        </w:trPr>
        <w:tc>
          <w:tcPr>
            <w:tcW w:w="3555" w:type="dxa"/>
            <w:shd w:val="clear" w:color="auto" w:fill="F2F2F2" w:themeFill="background1" w:themeFillShade="F2"/>
            <w:vAlign w:val="center"/>
          </w:tcPr>
          <w:p w:rsidR="0054043B" w:rsidRPr="0054043B" w:rsidRDefault="0054043B" w:rsidP="0054043B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 w:eastAsia="pl-PL"/>
              </w:rPr>
            </w:pPr>
          </w:p>
          <w:p w:rsidR="0054043B" w:rsidRPr="0054043B" w:rsidRDefault="0054043B" w:rsidP="0054043B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 w:eastAsia="pl-PL"/>
              </w:rPr>
            </w:pPr>
          </w:p>
          <w:p w:rsidR="0054043B" w:rsidRPr="0054043B" w:rsidRDefault="0054043B" w:rsidP="0054043B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 w:eastAsia="pl-PL"/>
              </w:rPr>
            </w:pPr>
          </w:p>
          <w:p w:rsidR="0054043B" w:rsidRPr="0054043B" w:rsidRDefault="0054043B" w:rsidP="0054043B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 w:eastAsia="pl-PL"/>
              </w:rPr>
            </w:pPr>
            <w:r w:rsidRPr="0054043B">
              <w:rPr>
                <w:rFonts w:ascii="Arial" w:hAnsi="Arial" w:cs="Arial"/>
                <w:i/>
                <w:sz w:val="22"/>
                <w:szCs w:val="22"/>
                <w:lang w:val="pl-PL" w:eastAsia="pl-PL"/>
              </w:rPr>
              <w:t>(Nazwa podmiotu oddającego potencjał)</w:t>
            </w:r>
          </w:p>
        </w:tc>
        <w:tc>
          <w:tcPr>
            <w:tcW w:w="5517" w:type="dxa"/>
            <w:shd w:val="clear" w:color="auto" w:fill="F2F2F2" w:themeFill="background1" w:themeFillShade="F2"/>
            <w:vAlign w:val="center"/>
          </w:tcPr>
          <w:p w:rsidR="0054043B" w:rsidRPr="0054043B" w:rsidRDefault="0054043B" w:rsidP="0054043B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</w:pPr>
            <w:r w:rsidRPr="0054043B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>ZOBOWIĄZANIE PODMIOTU TRZECIEGO</w:t>
            </w:r>
          </w:p>
          <w:p w:rsidR="0054043B" w:rsidRPr="0054043B" w:rsidRDefault="0054043B" w:rsidP="0054043B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</w:pPr>
            <w:r w:rsidRPr="0054043B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>do oddania do dyspozycji Wykonawcy niezbędnych zasobów na okres korzystania z nich przy wykonywaniu zamówienia</w:t>
            </w:r>
          </w:p>
        </w:tc>
      </w:tr>
    </w:tbl>
    <w:p w:rsidR="0054043B" w:rsidRPr="0054043B" w:rsidRDefault="0054043B" w:rsidP="0054043B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Cs/>
          <w:sz w:val="22"/>
          <w:szCs w:val="22"/>
          <w:lang w:val="pl-PL" w:eastAsia="pl-PL"/>
        </w:rPr>
      </w:pPr>
      <w:r w:rsidRPr="0054043B">
        <w:rPr>
          <w:rFonts w:ascii="Arial" w:eastAsia="Verdana,Bold" w:hAnsi="Arial" w:cs="Arial"/>
          <w:bCs/>
          <w:sz w:val="22"/>
          <w:szCs w:val="22"/>
          <w:lang w:val="pl-PL" w:eastAsia="pl-PL"/>
        </w:rPr>
        <w:t>Znak: WOA.271.23.2022.Zp</w:t>
      </w:r>
    </w:p>
    <w:p w:rsidR="0054043B" w:rsidRPr="0054043B" w:rsidRDefault="0054043B" w:rsidP="0054043B">
      <w:pPr>
        <w:autoSpaceDE w:val="0"/>
        <w:autoSpaceDN w:val="0"/>
        <w:adjustRightInd w:val="0"/>
        <w:spacing w:line="271" w:lineRule="auto"/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</w:pPr>
      <w:r w:rsidRPr="0054043B">
        <w:rPr>
          <w:rFonts w:ascii="Arial" w:eastAsia="Verdana,Bold" w:hAnsi="Arial" w:cs="Arial"/>
          <w:bCs/>
          <w:sz w:val="22"/>
          <w:szCs w:val="22"/>
          <w:lang w:val="pl-PL" w:eastAsia="pl-PL"/>
        </w:rPr>
        <w:t>W imieniu:</w:t>
      </w:r>
      <w:r w:rsidRPr="0054043B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 xml:space="preserve"> __________________________________________________________________________</w:t>
      </w:r>
    </w:p>
    <w:p w:rsidR="0054043B" w:rsidRPr="0054043B" w:rsidRDefault="0054043B" w:rsidP="0054043B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 w:eastAsia="pl-PL"/>
        </w:rPr>
      </w:pPr>
      <w:r w:rsidRPr="0054043B">
        <w:rPr>
          <w:rFonts w:ascii="Arial" w:eastAsia="Verdana,Italic" w:hAnsi="Arial" w:cs="Arial"/>
          <w:i/>
          <w:iCs/>
          <w:sz w:val="22"/>
          <w:szCs w:val="22"/>
          <w:lang w:val="pl-PL" w:eastAsia="pl-PL"/>
        </w:rPr>
        <w:t>( wpisać nazwę Podmiotu, na zasobach którego polega Wykonawca)</w:t>
      </w:r>
    </w:p>
    <w:p w:rsidR="0054043B" w:rsidRPr="0054043B" w:rsidRDefault="0054043B" w:rsidP="0054043B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 w:eastAsia="pl-PL"/>
        </w:rPr>
      </w:pPr>
    </w:p>
    <w:p w:rsidR="0054043B" w:rsidRPr="0054043B" w:rsidRDefault="0054043B" w:rsidP="0054043B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 w:eastAsia="pl-PL"/>
        </w:rPr>
      </w:pPr>
      <w:r w:rsidRPr="0054043B">
        <w:rPr>
          <w:rFonts w:ascii="Arial" w:eastAsia="Verdana,Italic" w:hAnsi="Arial" w:cs="Arial"/>
          <w:sz w:val="22"/>
          <w:szCs w:val="22"/>
          <w:lang w:val="pl-PL" w:eastAsia="pl-PL"/>
        </w:rPr>
        <w:t>Zobowiązuję się do oddania swoich zasobów</w:t>
      </w:r>
    </w:p>
    <w:p w:rsidR="0054043B" w:rsidRPr="0054043B" w:rsidRDefault="0054043B" w:rsidP="0054043B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  <w:lang w:val="pl-PL" w:eastAsia="pl-PL"/>
        </w:rPr>
      </w:pPr>
      <w:r w:rsidRPr="0054043B">
        <w:rPr>
          <w:rFonts w:ascii="Arial" w:eastAsia="Verdana,Italic" w:hAnsi="Arial" w:cs="Arial"/>
          <w:sz w:val="22"/>
          <w:szCs w:val="22"/>
          <w:lang w:val="pl-PL" w:eastAsia="pl-PL"/>
        </w:rPr>
        <w:t>_________________________________________________________________________</w:t>
      </w:r>
    </w:p>
    <w:p w:rsidR="0054043B" w:rsidRPr="0054043B" w:rsidRDefault="0054043B" w:rsidP="0054043B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 w:eastAsia="pl-PL"/>
        </w:rPr>
      </w:pPr>
      <w:r w:rsidRPr="0054043B">
        <w:rPr>
          <w:rFonts w:ascii="Arial" w:eastAsia="Verdana,Italic" w:hAnsi="Arial" w:cs="Arial"/>
          <w:i/>
          <w:iCs/>
          <w:sz w:val="22"/>
          <w:szCs w:val="22"/>
          <w:lang w:val="pl-PL" w:eastAsia="pl-PL"/>
        </w:rPr>
        <w:t>(określenie zasobu – zdolność techniczna, zdolność zawodowa)</w:t>
      </w:r>
    </w:p>
    <w:p w:rsidR="0054043B" w:rsidRPr="0054043B" w:rsidRDefault="0054043B" w:rsidP="0054043B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 w:eastAsia="pl-PL"/>
        </w:rPr>
      </w:pPr>
    </w:p>
    <w:p w:rsidR="0054043B" w:rsidRPr="0054043B" w:rsidRDefault="0054043B" w:rsidP="0054043B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 w:eastAsia="pl-PL"/>
        </w:rPr>
      </w:pPr>
      <w:r w:rsidRPr="0054043B">
        <w:rPr>
          <w:rFonts w:ascii="Arial" w:eastAsia="Verdana,Italic" w:hAnsi="Arial" w:cs="Arial"/>
          <w:sz w:val="22"/>
          <w:szCs w:val="22"/>
          <w:lang w:val="pl-PL" w:eastAsia="pl-PL"/>
        </w:rPr>
        <w:t>do dyspozycji Wykonawcy:</w:t>
      </w:r>
    </w:p>
    <w:p w:rsidR="0054043B" w:rsidRPr="0054043B" w:rsidRDefault="0054043B" w:rsidP="0054043B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  <w:lang w:val="pl-PL" w:eastAsia="pl-PL"/>
        </w:rPr>
      </w:pPr>
      <w:r w:rsidRPr="0054043B">
        <w:rPr>
          <w:rFonts w:ascii="Arial" w:eastAsia="Verdana,Italic" w:hAnsi="Arial" w:cs="Arial"/>
          <w:sz w:val="22"/>
          <w:szCs w:val="22"/>
          <w:lang w:val="pl-PL" w:eastAsia="pl-PL"/>
        </w:rPr>
        <w:t>__________________________________________________________________________</w:t>
      </w:r>
    </w:p>
    <w:p w:rsidR="0054043B" w:rsidRPr="0054043B" w:rsidRDefault="0054043B" w:rsidP="0054043B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 w:eastAsia="pl-PL"/>
        </w:rPr>
      </w:pPr>
      <w:r w:rsidRPr="0054043B">
        <w:rPr>
          <w:rFonts w:ascii="Arial" w:eastAsia="Verdana,Italic" w:hAnsi="Arial" w:cs="Arial"/>
          <w:i/>
          <w:iCs/>
          <w:sz w:val="22"/>
          <w:szCs w:val="22"/>
          <w:lang w:val="pl-PL" w:eastAsia="pl-PL"/>
        </w:rPr>
        <w:t>(wpisać nazwę Wykonawcy)</w:t>
      </w:r>
    </w:p>
    <w:p w:rsidR="0054043B" w:rsidRPr="0054043B" w:rsidRDefault="0054043B" w:rsidP="0054043B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 w:eastAsia="pl-PL"/>
        </w:rPr>
      </w:pPr>
      <w:r w:rsidRPr="0054043B">
        <w:rPr>
          <w:rFonts w:ascii="Arial" w:eastAsia="Verdana,Italic" w:hAnsi="Arial" w:cs="Arial"/>
          <w:sz w:val="22"/>
          <w:szCs w:val="22"/>
          <w:lang w:val="pl-PL" w:eastAsia="pl-PL"/>
        </w:rPr>
        <w:t xml:space="preserve">przy wykonywaniu zamówienia </w:t>
      </w:r>
      <w:r w:rsidRPr="0054043B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Pr="0054043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 w:eastAsia="pl-PL"/>
        </w:rPr>
        <w:t>„Budowa sieci kanalizacji sanitarnej w miejscowości Proboszczowice, gm. Warta”.</w:t>
      </w:r>
    </w:p>
    <w:p w:rsidR="0054043B" w:rsidRPr="0054043B" w:rsidRDefault="0054043B" w:rsidP="0054043B">
      <w:pPr>
        <w:autoSpaceDE w:val="0"/>
        <w:autoSpaceDN w:val="0"/>
        <w:adjustRightInd w:val="0"/>
        <w:spacing w:line="271" w:lineRule="auto"/>
        <w:jc w:val="both"/>
        <w:rPr>
          <w:rFonts w:ascii="Arial" w:eastAsia="Calibri" w:hAnsi="Arial" w:cs="Arial"/>
          <w:sz w:val="22"/>
          <w:szCs w:val="22"/>
          <w:lang w:val="pl-PL" w:eastAsia="pl-PL"/>
        </w:rPr>
      </w:pPr>
      <w:r w:rsidRPr="0054043B">
        <w:rPr>
          <w:rFonts w:ascii="Arial" w:eastAsia="Verdana,Bold" w:hAnsi="Arial" w:cs="Arial"/>
          <w:color w:val="000000"/>
          <w:sz w:val="22"/>
          <w:szCs w:val="22"/>
          <w:lang w:val="pl-PL" w:eastAsia="pl-PL"/>
        </w:rPr>
        <w:t>O</w:t>
      </w:r>
      <w:r w:rsidRPr="0054043B">
        <w:rPr>
          <w:rFonts w:ascii="Arial" w:eastAsia="Verdana,Italic" w:hAnsi="Arial" w:cs="Arial"/>
          <w:sz w:val="22"/>
          <w:szCs w:val="22"/>
          <w:lang w:val="pl-PL" w:eastAsia="pl-PL"/>
        </w:rPr>
        <w:t>świadczam, iż:</w:t>
      </w:r>
    </w:p>
    <w:p w:rsidR="0054043B" w:rsidRPr="0054043B" w:rsidRDefault="0054043B" w:rsidP="0054043B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 w:eastAsia="pl-PL"/>
        </w:rPr>
      </w:pPr>
      <w:r w:rsidRPr="0054043B">
        <w:rPr>
          <w:rFonts w:ascii="Arial" w:eastAsia="Verdana,Italic" w:hAnsi="Arial" w:cs="Arial"/>
          <w:sz w:val="22"/>
          <w:szCs w:val="22"/>
          <w:lang w:val="pl-PL" w:eastAsia="pl-PL"/>
        </w:rPr>
        <w:t>udostępniam Wykonawcy w/w zasoby, w następującym zakresie:</w:t>
      </w:r>
    </w:p>
    <w:p w:rsidR="0054043B" w:rsidRPr="0054043B" w:rsidRDefault="0054043B" w:rsidP="0054043B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 w:eastAsia="pl-PL"/>
        </w:rPr>
      </w:pPr>
      <w:r w:rsidRPr="0054043B">
        <w:rPr>
          <w:rFonts w:ascii="Arial" w:eastAsia="Verdana,Italic" w:hAnsi="Arial" w:cs="Arial"/>
          <w:sz w:val="22"/>
          <w:szCs w:val="22"/>
          <w:lang w:val="pl-PL" w:eastAsia="pl-PL"/>
        </w:rPr>
        <w:t>……………………………………………………………………………………………………………</w:t>
      </w:r>
    </w:p>
    <w:p w:rsidR="0054043B" w:rsidRPr="0054043B" w:rsidRDefault="0054043B" w:rsidP="0054043B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 w:eastAsia="pl-PL"/>
        </w:rPr>
      </w:pPr>
      <w:r w:rsidRPr="0054043B">
        <w:rPr>
          <w:rFonts w:ascii="Arial" w:eastAsia="Verdana,Italic" w:hAnsi="Arial" w:cs="Arial"/>
          <w:sz w:val="22"/>
          <w:szCs w:val="22"/>
          <w:lang w:val="pl-PL" w:eastAsia="pl-PL"/>
        </w:rPr>
        <w:t>sposób wykorzystania udostępnionych przeze mnie zasobów będzie następujący:</w:t>
      </w:r>
    </w:p>
    <w:p w:rsidR="0054043B" w:rsidRPr="0054043B" w:rsidRDefault="0054043B" w:rsidP="0054043B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 w:eastAsia="pl-PL"/>
        </w:rPr>
      </w:pPr>
      <w:r w:rsidRPr="0054043B">
        <w:rPr>
          <w:rFonts w:ascii="Arial" w:eastAsia="Verdana,Italic" w:hAnsi="Arial" w:cs="Arial"/>
          <w:sz w:val="22"/>
          <w:szCs w:val="22"/>
          <w:lang w:val="pl-PL" w:eastAsia="pl-PL"/>
        </w:rPr>
        <w:t>……………………………………………………………………………………………………………</w:t>
      </w:r>
    </w:p>
    <w:p w:rsidR="0054043B" w:rsidRPr="0054043B" w:rsidRDefault="0054043B" w:rsidP="0054043B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 w:eastAsia="pl-PL"/>
        </w:rPr>
      </w:pPr>
      <w:r w:rsidRPr="0054043B">
        <w:rPr>
          <w:rFonts w:ascii="Arial" w:eastAsia="Verdana,Italic" w:hAnsi="Arial" w:cs="Arial"/>
          <w:sz w:val="22"/>
          <w:szCs w:val="22"/>
          <w:lang w:val="pl-PL" w:eastAsia="pl-PL"/>
        </w:rPr>
        <w:t>zakres mojego udziału przy wykonywaniu zamówienia będzie następujący:</w:t>
      </w:r>
    </w:p>
    <w:p w:rsidR="0054043B" w:rsidRPr="0054043B" w:rsidRDefault="0054043B" w:rsidP="0054043B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 w:eastAsia="pl-PL"/>
        </w:rPr>
      </w:pPr>
      <w:r w:rsidRPr="0054043B">
        <w:rPr>
          <w:rFonts w:ascii="Arial" w:eastAsia="Verdana,Italic" w:hAnsi="Arial" w:cs="Arial"/>
          <w:sz w:val="22"/>
          <w:szCs w:val="22"/>
          <w:lang w:val="pl-PL" w:eastAsia="pl-PL"/>
        </w:rPr>
        <w:t>……………………………………………………………………………………………………………</w:t>
      </w:r>
    </w:p>
    <w:p w:rsidR="0054043B" w:rsidRPr="0054043B" w:rsidRDefault="0054043B" w:rsidP="0054043B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 w:eastAsia="pl-PL"/>
        </w:rPr>
      </w:pPr>
      <w:r w:rsidRPr="0054043B">
        <w:rPr>
          <w:rFonts w:ascii="Arial" w:eastAsia="Verdana,Italic" w:hAnsi="Arial" w:cs="Arial"/>
          <w:sz w:val="22"/>
          <w:szCs w:val="22"/>
          <w:lang w:val="pl-PL" w:eastAsia="pl-PL"/>
        </w:rPr>
        <w:t>okres mojego udziału przy wykonywaniu zamówienia będzie następujący:</w:t>
      </w:r>
    </w:p>
    <w:p w:rsidR="0054043B" w:rsidRPr="0054043B" w:rsidRDefault="0054043B" w:rsidP="0054043B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 w:eastAsia="pl-PL"/>
        </w:rPr>
      </w:pPr>
      <w:r w:rsidRPr="0054043B">
        <w:rPr>
          <w:rFonts w:ascii="Arial" w:eastAsia="Verdana,Italic" w:hAnsi="Arial" w:cs="Arial"/>
          <w:sz w:val="22"/>
          <w:szCs w:val="22"/>
          <w:lang w:val="pl-PL" w:eastAsia="pl-PL"/>
        </w:rPr>
        <w:t>……………………………………………………………………………………………………………</w:t>
      </w:r>
    </w:p>
    <w:p w:rsidR="0054043B" w:rsidRPr="0054043B" w:rsidRDefault="0054043B" w:rsidP="0054043B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 w:eastAsia="pl-PL"/>
        </w:rPr>
      </w:pPr>
      <w:r w:rsidRPr="0054043B">
        <w:rPr>
          <w:rFonts w:ascii="Arial" w:eastAsia="Verdana,Italic" w:hAnsi="Arial" w:cs="Arial"/>
          <w:sz w:val="22"/>
          <w:szCs w:val="22"/>
          <w:lang w:val="pl-PL" w:eastAsia="pl-PL"/>
        </w:rPr>
        <w:t>udostępniając wykonawcy zdolności w postaci wykształcenia, kwalifikacji zawodowych lub doświadczenia będę realizował roboty budowlane, których dotyczą  udostępnione zdolności:</w:t>
      </w:r>
    </w:p>
    <w:p w:rsidR="0054043B" w:rsidRPr="0054043B" w:rsidRDefault="0054043B" w:rsidP="0054043B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  <w:lang w:val="pl-PL" w:eastAsia="pl-PL"/>
        </w:rPr>
      </w:pPr>
      <w:r w:rsidRPr="0054043B">
        <w:rPr>
          <w:rFonts w:ascii="Arial" w:eastAsia="Verdana,Italic" w:hAnsi="Arial" w:cs="Arial"/>
          <w:b/>
          <w:bCs/>
          <w:sz w:val="22"/>
          <w:szCs w:val="22"/>
          <w:lang w:val="pl-PL" w:eastAsia="pl-PL"/>
        </w:rPr>
        <w:t>TAK*/NIE *</w:t>
      </w:r>
    </w:p>
    <w:p w:rsidR="0054043B" w:rsidRPr="0054043B" w:rsidRDefault="0054043B" w:rsidP="0054043B">
      <w:p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54043B">
        <w:rPr>
          <w:rFonts w:ascii="Arial" w:hAnsi="Arial" w:cs="Arial"/>
          <w:sz w:val="22"/>
          <w:szCs w:val="22"/>
          <w:lang w:val="pl-PL" w:eastAsia="pl-PL"/>
        </w:rPr>
        <w:t>……………………………………………………………..</w:t>
      </w:r>
    </w:p>
    <w:p w:rsidR="0054043B" w:rsidRPr="0054043B" w:rsidRDefault="0054043B" w:rsidP="0054043B">
      <w:p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54043B">
        <w:rPr>
          <w:rFonts w:ascii="Arial" w:hAnsi="Arial" w:cs="Arial"/>
          <w:sz w:val="22"/>
          <w:szCs w:val="22"/>
          <w:lang w:val="pl-PL" w:eastAsia="pl-PL"/>
        </w:rPr>
        <w:t>Podpis  osoby/osób upoważnionej/</w:t>
      </w:r>
      <w:proofErr w:type="spellStart"/>
      <w:r w:rsidRPr="0054043B">
        <w:rPr>
          <w:rFonts w:ascii="Arial" w:hAnsi="Arial" w:cs="Arial"/>
          <w:sz w:val="22"/>
          <w:szCs w:val="22"/>
          <w:lang w:val="pl-PL" w:eastAsia="pl-PL"/>
        </w:rPr>
        <w:t>ych</w:t>
      </w:r>
      <w:proofErr w:type="spellEnd"/>
      <w:r w:rsidRPr="0054043B">
        <w:rPr>
          <w:rFonts w:ascii="Arial" w:hAnsi="Arial" w:cs="Arial"/>
          <w:sz w:val="22"/>
          <w:szCs w:val="22"/>
          <w:lang w:val="pl-PL" w:eastAsia="pl-PL"/>
        </w:rPr>
        <w:t xml:space="preserve"> </w:t>
      </w:r>
    </w:p>
    <w:p w:rsidR="0054043B" w:rsidRPr="0054043B" w:rsidRDefault="0054043B" w:rsidP="0054043B">
      <w:p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 w:eastAsia="pl-PL"/>
        </w:rPr>
      </w:pPr>
    </w:p>
    <w:p w:rsidR="0054043B" w:rsidRPr="0054043B" w:rsidRDefault="0054043B" w:rsidP="0054043B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 w:eastAsia="pl-PL"/>
        </w:rPr>
      </w:pPr>
      <w:r w:rsidRPr="0054043B">
        <w:rPr>
          <w:rFonts w:ascii="Arial" w:eastAsia="Verdana,Italic" w:hAnsi="Arial" w:cs="Arial"/>
          <w:i/>
          <w:iCs/>
          <w:sz w:val="20"/>
          <w:szCs w:val="20"/>
          <w:lang w:val="pl-PL" w:eastAsia="pl-PL"/>
        </w:rPr>
        <w:t>UWAGA:</w:t>
      </w:r>
    </w:p>
    <w:p w:rsidR="0054043B" w:rsidRPr="0054043B" w:rsidRDefault="0054043B" w:rsidP="0054043B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 w:eastAsia="pl-PL"/>
        </w:rPr>
      </w:pPr>
      <w:r w:rsidRPr="0054043B">
        <w:rPr>
          <w:rFonts w:ascii="Arial" w:eastAsia="Verdana,Italic" w:hAnsi="Arial" w:cs="Arial"/>
          <w:i/>
          <w:iCs/>
          <w:sz w:val="20"/>
          <w:szCs w:val="20"/>
          <w:lang w:val="pl-PL" w:eastAsia="pl-PL"/>
        </w:rPr>
        <w:t>Zamiast niniejszego Formularza można przedstawić inne dokumenty, w szczególności:</w:t>
      </w:r>
    </w:p>
    <w:p w:rsidR="0054043B" w:rsidRPr="0054043B" w:rsidRDefault="0054043B" w:rsidP="0054043B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 w:eastAsia="pl-PL"/>
        </w:rPr>
      </w:pPr>
      <w:r w:rsidRPr="0054043B">
        <w:rPr>
          <w:rFonts w:ascii="Arial" w:eastAsia="Verdana,Italic" w:hAnsi="Arial" w:cs="Arial"/>
          <w:i/>
          <w:iCs/>
          <w:sz w:val="20"/>
          <w:szCs w:val="20"/>
          <w:lang w:val="pl-PL" w:eastAsia="pl-PL"/>
        </w:rPr>
        <w:t xml:space="preserve">pisemne zobowiązanie podmiotu, o którym mowa w art. 118 ustawy </w:t>
      </w:r>
      <w:proofErr w:type="spellStart"/>
      <w:r w:rsidRPr="0054043B">
        <w:rPr>
          <w:rFonts w:ascii="Arial" w:eastAsia="Verdana,Italic" w:hAnsi="Arial" w:cs="Arial"/>
          <w:i/>
          <w:iCs/>
          <w:sz w:val="20"/>
          <w:szCs w:val="20"/>
          <w:lang w:val="pl-PL" w:eastAsia="pl-PL"/>
        </w:rPr>
        <w:t>Pzp</w:t>
      </w:r>
      <w:proofErr w:type="spellEnd"/>
    </w:p>
    <w:p w:rsidR="0054043B" w:rsidRPr="0054043B" w:rsidRDefault="0054043B" w:rsidP="0054043B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 w:eastAsia="pl-PL"/>
        </w:rPr>
      </w:pPr>
      <w:r w:rsidRPr="0054043B">
        <w:rPr>
          <w:rFonts w:ascii="Arial" w:eastAsia="Verdana,Italic" w:hAnsi="Arial" w:cs="Arial"/>
          <w:i/>
          <w:iCs/>
          <w:sz w:val="20"/>
          <w:szCs w:val="20"/>
          <w:lang w:val="pl-PL" w:eastAsia="pl-PL"/>
        </w:rPr>
        <w:t>dokumenty dotyczące:</w:t>
      </w:r>
    </w:p>
    <w:p w:rsidR="0054043B" w:rsidRPr="0054043B" w:rsidRDefault="0054043B" w:rsidP="0054043B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 w:eastAsia="pl-PL"/>
        </w:rPr>
      </w:pPr>
      <w:r w:rsidRPr="0054043B">
        <w:rPr>
          <w:rFonts w:ascii="Arial" w:hAnsi="Arial" w:cs="Arial"/>
          <w:i/>
          <w:iCs/>
          <w:color w:val="000000"/>
          <w:sz w:val="20"/>
          <w:szCs w:val="20"/>
          <w:lang w:val="pl-PL" w:eastAsia="pl-PL"/>
        </w:rPr>
        <w:t>zakresu dostępnych wykonawcy zasobów innego podmiotu;</w:t>
      </w:r>
    </w:p>
    <w:p w:rsidR="0054043B" w:rsidRPr="0054043B" w:rsidRDefault="0054043B" w:rsidP="0054043B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 w:eastAsia="pl-PL"/>
        </w:rPr>
      </w:pPr>
      <w:r w:rsidRPr="0054043B">
        <w:rPr>
          <w:rFonts w:ascii="Arial" w:hAnsi="Arial" w:cs="Arial"/>
          <w:i/>
          <w:iCs/>
          <w:color w:val="000000"/>
          <w:sz w:val="20"/>
          <w:szCs w:val="20"/>
          <w:lang w:val="pl-PL" w:eastAsia="pl-PL"/>
        </w:rPr>
        <w:t>sposobu wykorzystania zasobów innego podmiotu, przez Wykonawcę przy wykonywaniu zamówienia publicznego;</w:t>
      </w:r>
    </w:p>
    <w:p w:rsidR="0054043B" w:rsidRPr="0054043B" w:rsidRDefault="0054043B" w:rsidP="0054043B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 w:eastAsia="pl-PL"/>
        </w:rPr>
      </w:pPr>
      <w:r w:rsidRPr="0054043B">
        <w:rPr>
          <w:rFonts w:ascii="Arial" w:hAnsi="Arial" w:cs="Arial"/>
          <w:i/>
          <w:iCs/>
          <w:color w:val="000000"/>
          <w:sz w:val="20"/>
          <w:szCs w:val="20"/>
          <w:lang w:val="pl-PL" w:eastAsia="pl-PL"/>
        </w:rPr>
        <w:t>zakresu i okresu udziału innego podmiotu przy wykonywaniu zamówienia;</w:t>
      </w:r>
    </w:p>
    <w:p w:rsidR="0054043B" w:rsidRPr="0054043B" w:rsidRDefault="0054043B" w:rsidP="0054043B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 w:eastAsia="pl-PL"/>
        </w:rPr>
      </w:pPr>
      <w:r w:rsidRPr="0054043B">
        <w:rPr>
          <w:rFonts w:ascii="Arial" w:hAnsi="Arial" w:cs="Arial"/>
          <w:i/>
          <w:iCs/>
          <w:color w:val="000000"/>
          <w:sz w:val="20"/>
          <w:szCs w:val="20"/>
          <w:lang w:val="pl-PL" w:eastAsia="pl-PL"/>
        </w:rPr>
        <w:t>czy podmiot, na zdolnościach którego wykonawca polega w odniesieniu do warunków udziału w postępowaniu dotyczących wykształcenia, kwalifikacji zawodowych lub doświadczenia, zrealizuje roboty budowalne, których wskazane zdolności dotyczą.</w:t>
      </w:r>
    </w:p>
    <w:p w:rsidR="0054043B" w:rsidRPr="0054043B" w:rsidRDefault="0054043B" w:rsidP="0054043B">
      <w:pPr>
        <w:spacing w:line="271" w:lineRule="auto"/>
        <w:rPr>
          <w:rFonts w:ascii="Arial" w:hAnsi="Arial" w:cs="Arial"/>
          <w:sz w:val="20"/>
          <w:szCs w:val="20"/>
          <w:lang w:val="pl-PL" w:eastAsia="pl-PL"/>
        </w:rPr>
      </w:pPr>
      <w:r w:rsidRPr="0054043B">
        <w:rPr>
          <w:rFonts w:ascii="Arial" w:hAnsi="Arial" w:cs="Arial"/>
          <w:sz w:val="20"/>
          <w:szCs w:val="20"/>
          <w:lang w:val="pl-PL" w:eastAsia="pl-PL"/>
        </w:rPr>
        <w:t>____________________________</w:t>
      </w:r>
    </w:p>
    <w:p w:rsidR="0054043B" w:rsidRPr="0054043B" w:rsidRDefault="0054043B" w:rsidP="0054043B">
      <w:pPr>
        <w:spacing w:line="271" w:lineRule="auto"/>
        <w:rPr>
          <w:rFonts w:ascii="Arial" w:hAnsi="Arial" w:cs="Arial"/>
          <w:i/>
          <w:sz w:val="20"/>
          <w:szCs w:val="20"/>
          <w:lang w:val="pl-PL" w:eastAsia="pl-PL"/>
        </w:rPr>
      </w:pPr>
      <w:r w:rsidRPr="0054043B">
        <w:rPr>
          <w:rFonts w:ascii="Arial" w:hAnsi="Arial" w:cs="Arial"/>
          <w:sz w:val="20"/>
          <w:szCs w:val="20"/>
          <w:lang w:val="pl-PL" w:eastAsia="pl-PL"/>
        </w:rPr>
        <w:t xml:space="preserve">* </w:t>
      </w:r>
      <w:r w:rsidRPr="0054043B">
        <w:rPr>
          <w:rFonts w:ascii="Arial" w:hAnsi="Arial" w:cs="Arial"/>
          <w:i/>
          <w:sz w:val="20"/>
          <w:szCs w:val="20"/>
          <w:lang w:val="pl-PL" w:eastAsia="pl-PL"/>
        </w:rPr>
        <w:t>- niepotrzebne skreślić</w:t>
      </w:r>
    </w:p>
    <w:p w:rsidR="009235B0" w:rsidRPr="0054043B" w:rsidRDefault="009235B0" w:rsidP="0054043B">
      <w:bookmarkStart w:id="0" w:name="_GoBack"/>
      <w:bookmarkEnd w:id="0"/>
    </w:p>
    <w:sectPr w:rsidR="009235B0" w:rsidRPr="0054043B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84F" w:rsidRDefault="00AE384F" w:rsidP="00AC1A4B">
      <w:r>
        <w:separator/>
      </w:r>
    </w:p>
  </w:endnote>
  <w:endnote w:type="continuationSeparator" w:id="0">
    <w:p w:rsidR="00AE384F" w:rsidRDefault="00AE384F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5442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A3547" w:rsidRDefault="007A3547">
            <w:pPr>
              <w:pStyle w:val="Stopka"/>
              <w:jc w:val="center"/>
            </w:pPr>
            <w:r w:rsidRPr="007A3547">
              <w:rPr>
                <w:i/>
                <w:sz w:val="20"/>
                <w:lang w:val="pl-PL"/>
              </w:rPr>
              <w:t xml:space="preserve">Strona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PAGE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54043B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  <w:r w:rsidRPr="007A3547">
              <w:rPr>
                <w:i/>
                <w:sz w:val="20"/>
                <w:lang w:val="pl-PL"/>
              </w:rPr>
              <w:t xml:space="preserve"> z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NUMPAGES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54043B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7A3547" w:rsidRDefault="007A35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84F" w:rsidRDefault="00AE384F" w:rsidP="00AC1A4B">
      <w:r>
        <w:separator/>
      </w:r>
    </w:p>
  </w:footnote>
  <w:footnote w:type="continuationSeparator" w:id="0">
    <w:p w:rsidR="00AE384F" w:rsidRDefault="00AE384F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53E"/>
    <w:rsid w:val="00042D20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386D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2093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AD7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10B0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69E6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262B"/>
    <w:rsid w:val="004862BF"/>
    <w:rsid w:val="0049194D"/>
    <w:rsid w:val="0049252C"/>
    <w:rsid w:val="00495902"/>
    <w:rsid w:val="004A0359"/>
    <w:rsid w:val="004A05BD"/>
    <w:rsid w:val="004A239F"/>
    <w:rsid w:val="004A2A3F"/>
    <w:rsid w:val="004A67A2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5B4A"/>
    <w:rsid w:val="005366E6"/>
    <w:rsid w:val="00537B52"/>
    <w:rsid w:val="0054043B"/>
    <w:rsid w:val="0054433C"/>
    <w:rsid w:val="00544C5D"/>
    <w:rsid w:val="0054558D"/>
    <w:rsid w:val="00546BFD"/>
    <w:rsid w:val="00550715"/>
    <w:rsid w:val="00551D71"/>
    <w:rsid w:val="005537D8"/>
    <w:rsid w:val="00553A6F"/>
    <w:rsid w:val="00554830"/>
    <w:rsid w:val="00561C61"/>
    <w:rsid w:val="00566846"/>
    <w:rsid w:val="00567EBC"/>
    <w:rsid w:val="0057249C"/>
    <w:rsid w:val="00572720"/>
    <w:rsid w:val="0057336B"/>
    <w:rsid w:val="005776CA"/>
    <w:rsid w:val="00580263"/>
    <w:rsid w:val="005831DC"/>
    <w:rsid w:val="0058613A"/>
    <w:rsid w:val="005941DD"/>
    <w:rsid w:val="005A05C7"/>
    <w:rsid w:val="005B3638"/>
    <w:rsid w:val="005B3F32"/>
    <w:rsid w:val="005C083C"/>
    <w:rsid w:val="005C0E9C"/>
    <w:rsid w:val="005C26C5"/>
    <w:rsid w:val="005C338F"/>
    <w:rsid w:val="005C52D0"/>
    <w:rsid w:val="005C5883"/>
    <w:rsid w:val="005C78A1"/>
    <w:rsid w:val="005D1CFB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0358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3797F"/>
    <w:rsid w:val="007408D8"/>
    <w:rsid w:val="00745ABA"/>
    <w:rsid w:val="00752EAD"/>
    <w:rsid w:val="00753137"/>
    <w:rsid w:val="00757104"/>
    <w:rsid w:val="00761C04"/>
    <w:rsid w:val="00763B5A"/>
    <w:rsid w:val="00765E28"/>
    <w:rsid w:val="007725FD"/>
    <w:rsid w:val="00772BAA"/>
    <w:rsid w:val="007746BB"/>
    <w:rsid w:val="007819F1"/>
    <w:rsid w:val="0079333B"/>
    <w:rsid w:val="007949BB"/>
    <w:rsid w:val="007A2D3A"/>
    <w:rsid w:val="007A3547"/>
    <w:rsid w:val="007B2F9B"/>
    <w:rsid w:val="007C365B"/>
    <w:rsid w:val="007C4909"/>
    <w:rsid w:val="007C4C52"/>
    <w:rsid w:val="007C753C"/>
    <w:rsid w:val="007D18B0"/>
    <w:rsid w:val="007D2AD0"/>
    <w:rsid w:val="007E4153"/>
    <w:rsid w:val="007E6EA9"/>
    <w:rsid w:val="007E706F"/>
    <w:rsid w:val="007E7130"/>
    <w:rsid w:val="007F0FF4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55550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57595"/>
    <w:rsid w:val="00960B99"/>
    <w:rsid w:val="009625A0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F03"/>
    <w:rsid w:val="00A10748"/>
    <w:rsid w:val="00A11359"/>
    <w:rsid w:val="00A214DB"/>
    <w:rsid w:val="00A3672D"/>
    <w:rsid w:val="00A4210D"/>
    <w:rsid w:val="00A447AD"/>
    <w:rsid w:val="00A45003"/>
    <w:rsid w:val="00A46220"/>
    <w:rsid w:val="00A5547C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384F"/>
    <w:rsid w:val="00AE6B17"/>
    <w:rsid w:val="00AE6CE0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4C4"/>
    <w:rsid w:val="00B33F6A"/>
    <w:rsid w:val="00B346FA"/>
    <w:rsid w:val="00B35E2C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95E9E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764F7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1557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3DF0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E1EB4-BF92-429A-8F01-BA7A16DFE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26</cp:revision>
  <cp:lastPrinted>2021-05-12T12:51:00Z</cp:lastPrinted>
  <dcterms:created xsi:type="dcterms:W3CDTF">2021-01-22T11:31:00Z</dcterms:created>
  <dcterms:modified xsi:type="dcterms:W3CDTF">2022-11-21T15:31:00Z</dcterms:modified>
</cp:coreProperties>
</file>