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4D3CEE" w:rsidRDefault="007635FC" w:rsidP="004D3CEE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351BE1">
        <w:rPr>
          <w:rFonts w:cs="Times New Roman"/>
          <w:b/>
          <w:sz w:val="24"/>
          <w:szCs w:val="24"/>
        </w:rPr>
        <w:t>ZGKiM.271.1.2022</w:t>
      </w:r>
    </w:p>
    <w:p w:rsidR="004D3CEE" w:rsidRPr="004D3CEE" w:rsidRDefault="004D3CEE" w:rsidP="004D3CEE">
      <w:pPr>
        <w:pStyle w:val="Tekstpodstawowy22"/>
        <w:jc w:val="right"/>
        <w:rPr>
          <w:rFonts w:eastAsia="Verdana,Bold"/>
          <w:b/>
          <w:bCs/>
          <w:iCs/>
          <w:color w:val="000000"/>
          <w:sz w:val="24"/>
          <w:szCs w:val="24"/>
        </w:rPr>
      </w:pPr>
      <w:r w:rsidRPr="004D3CEE">
        <w:rPr>
          <w:rFonts w:eastAsia="Verdana,Bold"/>
          <w:b/>
          <w:bCs/>
          <w:iCs/>
          <w:color w:val="000000"/>
          <w:sz w:val="24"/>
          <w:szCs w:val="24"/>
        </w:rPr>
        <w:t>Zakład Gospodarki Komunalnej i Mieszkaniowej</w:t>
      </w:r>
    </w:p>
    <w:p w:rsidR="004D3CEE" w:rsidRPr="004D3CEE" w:rsidRDefault="004D3CEE" w:rsidP="004D3CEE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4D3CEE">
        <w:rPr>
          <w:rFonts w:eastAsia="Verdana,Bold"/>
          <w:b/>
          <w:bCs/>
          <w:iCs/>
          <w:color w:val="000000"/>
          <w:lang w:val="pl-PL"/>
        </w:rPr>
        <w:tab/>
      </w:r>
      <w:r w:rsidRPr="004D3CEE">
        <w:rPr>
          <w:rFonts w:eastAsia="Verdana,Bold"/>
          <w:b/>
          <w:bCs/>
          <w:iCs/>
          <w:color w:val="000000"/>
          <w:lang w:val="pl-PL"/>
        </w:rPr>
        <w:tab/>
      </w:r>
      <w:r w:rsidRPr="004D3CEE">
        <w:rPr>
          <w:rFonts w:eastAsia="Verdana,Bold"/>
          <w:b/>
          <w:bCs/>
          <w:iCs/>
          <w:color w:val="000000"/>
          <w:lang w:val="pl-PL"/>
        </w:rPr>
        <w:tab/>
        <w:t>ul. Garncarska 18, 98-290 Warta</w:t>
      </w:r>
      <w:r w:rsidRPr="004D3CEE">
        <w:rPr>
          <w:rFonts w:eastAsia="Verdana,Bold"/>
          <w:b/>
          <w:bCs/>
          <w:color w:val="000000"/>
          <w:lang w:val="pl-PL"/>
        </w:rPr>
        <w:t xml:space="preserve"> 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</w:p>
    <w:p w:rsidR="007635FC" w:rsidRDefault="007635FC" w:rsidP="007635FC">
      <w:pPr>
        <w:jc w:val="both"/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150FB" w:rsidRPr="007635FC" w:rsidTr="00D06068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150FB" w:rsidRPr="007635FC" w:rsidRDefault="002150FB" w:rsidP="00D06068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  <w:rPr>
                <w:b/>
              </w:rPr>
            </w:pPr>
          </w:p>
        </w:tc>
      </w:tr>
      <w:tr w:rsidR="002150FB" w:rsidRPr="007635FC" w:rsidTr="00D06068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150FB" w:rsidRPr="007635FC" w:rsidRDefault="002150FB" w:rsidP="00D06068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  <w:tr w:rsidR="002150FB" w:rsidRPr="007635FC" w:rsidTr="00D06068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150FB" w:rsidRPr="007635FC" w:rsidRDefault="002150FB" w:rsidP="00D06068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150FB" w:rsidRPr="007635FC" w:rsidRDefault="002150FB" w:rsidP="00D06068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Default="007635FC" w:rsidP="00E1027F">
      <w:pPr>
        <w:pStyle w:val="Akapitzlist"/>
        <w:ind w:left="0"/>
        <w:jc w:val="both"/>
        <w:rPr>
          <w:bCs/>
        </w:rPr>
      </w:pPr>
      <w:r w:rsidRPr="007635FC">
        <w:rPr>
          <w:lang w:val="pl-PL"/>
        </w:rPr>
        <w:t>Nawiązując do ogłoszenia o udzielenie zamówienia publicznego prowadzonego w trybie podstawo</w:t>
      </w:r>
      <w:r w:rsidR="006964CC">
        <w:rPr>
          <w:lang w:val="pl-PL"/>
        </w:rPr>
        <w:t>wym, na podstawie art. 275 pkt 1</w:t>
      </w:r>
      <w:r w:rsidRPr="007635FC">
        <w:rPr>
          <w:lang w:val="pl-PL"/>
        </w:rPr>
        <w:t>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proofErr w:type="spellStart"/>
      <w:r w:rsidR="004D3CEE" w:rsidRPr="004D3CEE">
        <w:rPr>
          <w:b/>
          <w:bCs/>
        </w:rPr>
        <w:t>Dostawa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oleju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napędowego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i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benzyny</w:t>
      </w:r>
      <w:proofErr w:type="spellEnd"/>
      <w:r w:rsidR="004D3CEE" w:rsidRPr="004D3CEE">
        <w:rPr>
          <w:b/>
          <w:bCs/>
        </w:rPr>
        <w:t xml:space="preserve"> 95 </w:t>
      </w:r>
      <w:proofErr w:type="spellStart"/>
      <w:r w:rsidR="004D3CEE" w:rsidRPr="004D3CEE">
        <w:rPr>
          <w:b/>
          <w:bCs/>
        </w:rPr>
        <w:t>Pb</w:t>
      </w:r>
      <w:proofErr w:type="spellEnd"/>
      <w:r w:rsidR="004D3CEE" w:rsidRPr="004D3CEE">
        <w:rPr>
          <w:b/>
          <w:bCs/>
        </w:rPr>
        <w:t xml:space="preserve"> do </w:t>
      </w:r>
      <w:proofErr w:type="spellStart"/>
      <w:r w:rsidR="004D3CEE" w:rsidRPr="004D3CEE">
        <w:rPr>
          <w:b/>
          <w:bCs/>
        </w:rPr>
        <w:t>napędu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samochodów</w:t>
      </w:r>
      <w:proofErr w:type="spellEnd"/>
      <w:r w:rsidR="004D3CEE" w:rsidRPr="004D3CEE">
        <w:rPr>
          <w:b/>
          <w:bCs/>
        </w:rPr>
        <w:t xml:space="preserve">, </w:t>
      </w:r>
      <w:proofErr w:type="spellStart"/>
      <w:r w:rsidR="004D3CEE" w:rsidRPr="004D3CEE">
        <w:rPr>
          <w:b/>
          <w:bCs/>
        </w:rPr>
        <w:t>ciągników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i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innego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sprzętu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posiadanego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przez</w:t>
      </w:r>
      <w:proofErr w:type="spellEnd"/>
      <w:r w:rsidR="004D3CEE" w:rsidRPr="004D3CEE">
        <w:rPr>
          <w:b/>
          <w:bCs/>
        </w:rPr>
        <w:t xml:space="preserve"> </w:t>
      </w:r>
      <w:proofErr w:type="spellStart"/>
      <w:r w:rsidR="004D3CEE" w:rsidRPr="004D3CEE">
        <w:rPr>
          <w:b/>
          <w:bCs/>
        </w:rPr>
        <w:t>ZGKiM</w:t>
      </w:r>
      <w:proofErr w:type="spellEnd"/>
      <w:r w:rsidR="004D3CEE" w:rsidRPr="004D3CEE">
        <w:rPr>
          <w:b/>
          <w:bCs/>
        </w:rPr>
        <w:t xml:space="preserve"> w </w:t>
      </w:r>
      <w:proofErr w:type="spellStart"/>
      <w:r w:rsidR="004D3CEE" w:rsidRPr="004D3CEE">
        <w:rPr>
          <w:b/>
          <w:bCs/>
        </w:rPr>
        <w:t>Warcie</w:t>
      </w:r>
      <w:proofErr w:type="spellEnd"/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4D3CEE" w:rsidRPr="00E1027F" w:rsidRDefault="004D3CEE" w:rsidP="00E1027F">
      <w:pPr>
        <w:pStyle w:val="Akapitzlist"/>
        <w:ind w:left="0"/>
        <w:jc w:val="both"/>
        <w:rPr>
          <w:b/>
          <w:bCs/>
        </w:rPr>
      </w:pPr>
    </w:p>
    <w:p w:rsidR="007635FC" w:rsidRPr="007635FC" w:rsidRDefault="00BF1122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brutto</w:t>
      </w:r>
      <w:r w:rsidR="007635FC">
        <w:rPr>
          <w:b/>
          <w:lang w:val="pl-PL"/>
        </w:rPr>
        <w:t xml:space="preserve"> w wysokości:  ……………………..…… zł</w:t>
      </w:r>
      <w:r w:rsidR="007635FC"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BF1122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w tym </w:t>
      </w:r>
      <w:r w:rsidR="003A3BE6">
        <w:rPr>
          <w:b/>
          <w:lang w:val="pl-PL"/>
        </w:rPr>
        <w:t>podatek VAT w wysokości 8</w:t>
      </w:r>
      <w:bookmarkStart w:id="0" w:name="_GoBack"/>
      <w:bookmarkEnd w:id="0"/>
      <w:r w:rsidR="006C0264">
        <w:rPr>
          <w:b/>
          <w:lang w:val="pl-PL"/>
        </w:rPr>
        <w:t xml:space="preserve"> </w:t>
      </w:r>
      <w:r w:rsidR="007635FC" w:rsidRPr="007635FC">
        <w:rPr>
          <w:b/>
          <w:lang w:val="pl-PL"/>
        </w:rPr>
        <w:t>% tj</w:t>
      </w:r>
      <w:r w:rsidR="007635FC">
        <w:rPr>
          <w:b/>
          <w:lang w:val="pl-PL"/>
        </w:rPr>
        <w:t>. …………………….......... zł</w:t>
      </w:r>
      <w:r w:rsidR="007635FC"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BF1122" w:rsidRPr="008C372A" w:rsidRDefault="00BF1122" w:rsidP="00BF1122">
      <w:pPr>
        <w:pStyle w:val="NormalnyWeb"/>
        <w:spacing w:before="0" w:after="0"/>
      </w:pPr>
      <w:r w:rsidRPr="008C372A">
        <w:t>na podstawie n/w kalkulacji</w:t>
      </w:r>
    </w:p>
    <w:tbl>
      <w:tblPr>
        <w:tblW w:w="92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864"/>
        <w:gridCol w:w="842"/>
        <w:gridCol w:w="1379"/>
        <w:gridCol w:w="1701"/>
        <w:gridCol w:w="1944"/>
      </w:tblGrid>
      <w:tr w:rsidR="00BF1122" w:rsidRPr="008C372A" w:rsidTr="00D06068">
        <w:trPr>
          <w:cantSplit/>
          <w:trHeight w:val="57"/>
        </w:trPr>
        <w:tc>
          <w:tcPr>
            <w:tcW w:w="568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spacing w:line="276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lastRenderedPageBreak/>
              <w:t>Lp</w:t>
            </w:r>
            <w:proofErr w:type="spellEnd"/>
            <w:r w:rsidRPr="008C372A">
              <w:rPr>
                <w:w w:val="90"/>
              </w:rPr>
              <w:t>.</w:t>
            </w:r>
          </w:p>
        </w:tc>
        <w:tc>
          <w:tcPr>
            <w:tcW w:w="1984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Określenie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paliwa</w:t>
            </w:r>
            <w:proofErr w:type="spellEnd"/>
          </w:p>
        </w:tc>
        <w:tc>
          <w:tcPr>
            <w:tcW w:w="864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0"/>
                <w:tab w:val="right" w:pos="1164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color w:val="000000"/>
                <w:w w:val="90"/>
              </w:rPr>
              <w:t>Cena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  <w:proofErr w:type="spellStart"/>
            <w:r w:rsidRPr="008C372A">
              <w:rPr>
                <w:color w:val="000000"/>
                <w:w w:val="90"/>
              </w:rPr>
              <w:t>brutto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  <w:proofErr w:type="spellStart"/>
            <w:r w:rsidRPr="008C372A">
              <w:rPr>
                <w:color w:val="000000"/>
                <w:w w:val="90"/>
              </w:rPr>
              <w:t>za</w:t>
            </w:r>
            <w:proofErr w:type="spellEnd"/>
            <w:r w:rsidRPr="008C372A">
              <w:rPr>
                <w:color w:val="000000"/>
                <w:w w:val="90"/>
              </w:rPr>
              <w:t xml:space="preserve"> 1 </w:t>
            </w:r>
            <w:proofErr w:type="spellStart"/>
            <w:r w:rsidRPr="008C372A">
              <w:rPr>
                <w:color w:val="000000"/>
                <w:w w:val="90"/>
              </w:rPr>
              <w:t>litr</w:t>
            </w:r>
            <w:proofErr w:type="spellEnd"/>
            <w:r w:rsidRPr="008C372A">
              <w:rPr>
                <w:color w:val="000000"/>
                <w:w w:val="90"/>
              </w:rPr>
              <w:t xml:space="preserve">  </w:t>
            </w:r>
            <w:proofErr w:type="spellStart"/>
            <w:r w:rsidRPr="008C372A">
              <w:rPr>
                <w:color w:val="000000"/>
                <w:w w:val="90"/>
              </w:rPr>
              <w:t>paliwa</w:t>
            </w:r>
            <w:proofErr w:type="spellEnd"/>
            <w:r w:rsidRPr="008C372A">
              <w:rPr>
                <w:color w:val="000000"/>
                <w:w w:val="90"/>
              </w:rPr>
              <w:t xml:space="preserve"> </w:t>
            </w:r>
          </w:p>
        </w:tc>
        <w:tc>
          <w:tcPr>
            <w:tcW w:w="842" w:type="dxa"/>
            <w:tcMar>
              <w:top w:w="85" w:type="dxa"/>
              <w:bottom w:w="85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276" w:lineRule="auto"/>
              <w:jc w:val="center"/>
              <w:rPr>
                <w:w w:val="90"/>
                <w:highlight w:val="yellow"/>
              </w:rPr>
            </w:pPr>
            <w:proofErr w:type="spellStart"/>
            <w:r w:rsidRPr="008C372A">
              <w:rPr>
                <w:w w:val="90"/>
              </w:rPr>
              <w:t>Upust</w:t>
            </w:r>
            <w:proofErr w:type="spellEnd"/>
            <w:r w:rsidRPr="008C372A">
              <w:rPr>
                <w:w w:val="90"/>
              </w:rPr>
              <w:t xml:space="preserve"> </w:t>
            </w:r>
            <w:r w:rsidRPr="008C372A">
              <w:rPr>
                <w:w w:val="90"/>
              </w:rPr>
              <w:br/>
              <w:t>w %</w:t>
            </w:r>
          </w:p>
        </w:tc>
        <w:tc>
          <w:tcPr>
            <w:tcW w:w="1379" w:type="dxa"/>
            <w:vAlign w:val="center"/>
          </w:tcPr>
          <w:p w:rsidR="00BF1122" w:rsidRPr="008C372A" w:rsidRDefault="00BF1122" w:rsidP="00D06068">
            <w:pPr>
              <w:tabs>
                <w:tab w:val="left" w:pos="-41"/>
                <w:tab w:val="right" w:pos="1235"/>
              </w:tabs>
              <w:spacing w:line="276" w:lineRule="auto"/>
              <w:ind w:right="-70"/>
              <w:jc w:val="center"/>
              <w:rPr>
                <w:w w:val="90"/>
                <w:highlight w:val="yellow"/>
              </w:rPr>
            </w:pPr>
            <w:proofErr w:type="spellStart"/>
            <w:r w:rsidRPr="008C372A">
              <w:rPr>
                <w:w w:val="90"/>
              </w:rPr>
              <w:t>Szacunkowa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ilość</w:t>
            </w:r>
            <w:proofErr w:type="spellEnd"/>
            <w:r w:rsidRPr="008C372A">
              <w:rPr>
                <w:w w:val="90"/>
              </w:rPr>
              <w:t xml:space="preserve"> (w </w:t>
            </w:r>
            <w:proofErr w:type="spellStart"/>
            <w:r w:rsidRPr="008C372A">
              <w:rPr>
                <w:w w:val="90"/>
              </w:rPr>
              <w:t>litrach</w:t>
            </w:r>
            <w:proofErr w:type="spellEnd"/>
            <w:r w:rsidRPr="008C372A">
              <w:rPr>
                <w:w w:val="90"/>
              </w:rPr>
              <w:t>)</w:t>
            </w:r>
          </w:p>
        </w:tc>
        <w:tc>
          <w:tcPr>
            <w:tcW w:w="1701" w:type="dxa"/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Stawka</w:t>
            </w:r>
            <w:proofErr w:type="spellEnd"/>
            <w:r w:rsidRPr="008C372A">
              <w:rPr>
                <w:w w:val="90"/>
              </w:rPr>
              <w:br/>
            </w:r>
            <w:proofErr w:type="spellStart"/>
            <w:r w:rsidRPr="008C372A">
              <w:rPr>
                <w:w w:val="90"/>
              </w:rPr>
              <w:t>podatku</w:t>
            </w:r>
            <w:proofErr w:type="spellEnd"/>
            <w:r w:rsidRPr="008C372A">
              <w:rPr>
                <w:w w:val="90"/>
              </w:rPr>
              <w:t xml:space="preserve"> VAT </w:t>
            </w:r>
            <w:r w:rsidRPr="008C372A">
              <w:rPr>
                <w:w w:val="90"/>
              </w:rPr>
              <w:br/>
              <w:t>w %</w:t>
            </w:r>
          </w:p>
        </w:tc>
        <w:tc>
          <w:tcPr>
            <w:tcW w:w="1944" w:type="dxa"/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644"/>
              </w:tabs>
              <w:spacing w:line="276" w:lineRule="auto"/>
              <w:jc w:val="center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Łączna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wartość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brutto</w:t>
            </w:r>
            <w:proofErr w:type="spellEnd"/>
            <w:r w:rsidRPr="008C372A">
              <w:rPr>
                <w:w w:val="90"/>
              </w:rPr>
              <w:t xml:space="preserve"> </w:t>
            </w:r>
          </w:p>
        </w:tc>
      </w:tr>
      <w:tr w:rsidR="00BF1122" w:rsidRPr="008C372A" w:rsidTr="00D06068">
        <w:trPr>
          <w:cantSplit/>
          <w:trHeight w:val="20"/>
        </w:trPr>
        <w:tc>
          <w:tcPr>
            <w:tcW w:w="568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1</w:t>
            </w:r>
          </w:p>
        </w:tc>
        <w:tc>
          <w:tcPr>
            <w:tcW w:w="198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2</w:t>
            </w:r>
          </w:p>
        </w:tc>
        <w:tc>
          <w:tcPr>
            <w:tcW w:w="86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1205"/>
              </w:tabs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3</w:t>
            </w:r>
          </w:p>
        </w:tc>
        <w:tc>
          <w:tcPr>
            <w:tcW w:w="842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360" w:lineRule="auto"/>
              <w:jc w:val="center"/>
              <w:rPr>
                <w:bCs/>
                <w:iCs/>
                <w:spacing w:val="-6"/>
                <w:w w:val="90"/>
              </w:rPr>
            </w:pPr>
            <w:r w:rsidRPr="008C372A">
              <w:rPr>
                <w:bCs/>
                <w:iCs/>
                <w:spacing w:val="-6"/>
                <w:w w:val="90"/>
              </w:rPr>
              <w:t>4</w:t>
            </w:r>
          </w:p>
        </w:tc>
        <w:tc>
          <w:tcPr>
            <w:tcW w:w="1379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418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5</w:t>
            </w:r>
          </w:p>
        </w:tc>
        <w:tc>
          <w:tcPr>
            <w:tcW w:w="1701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6</w:t>
            </w:r>
          </w:p>
        </w:tc>
        <w:tc>
          <w:tcPr>
            <w:tcW w:w="1944" w:type="dxa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0"/>
                <w:tab w:val="right" w:pos="1913"/>
              </w:tabs>
              <w:spacing w:line="360" w:lineRule="auto"/>
              <w:jc w:val="center"/>
              <w:rPr>
                <w:iCs/>
                <w:spacing w:val="-6"/>
                <w:w w:val="90"/>
              </w:rPr>
            </w:pPr>
            <w:r w:rsidRPr="008C372A">
              <w:rPr>
                <w:iCs/>
                <w:spacing w:val="-6"/>
                <w:w w:val="90"/>
              </w:rPr>
              <w:t>7={3-(3x4)}x5</w:t>
            </w:r>
          </w:p>
        </w:tc>
      </w:tr>
      <w:tr w:rsidR="00BF1122" w:rsidRPr="008C372A" w:rsidTr="00D06068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w w:val="90"/>
              </w:rPr>
            </w:pPr>
            <w:r w:rsidRPr="008C372A">
              <w:rPr>
                <w:bCs/>
                <w:w w:val="90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Benzyna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Pb</w:t>
            </w:r>
            <w:proofErr w:type="spellEnd"/>
            <w:r w:rsidRPr="008C372A">
              <w:rPr>
                <w:w w:val="90"/>
              </w:rPr>
              <w:t xml:space="preserve"> 95</w:t>
            </w:r>
          </w:p>
        </w:tc>
        <w:tc>
          <w:tcPr>
            <w:tcW w:w="86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96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842" w:type="dxa"/>
            <w:vMerge w:val="restart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1379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081325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r>
              <w:rPr>
                <w:iCs/>
                <w:spacing w:val="-6"/>
                <w:w w:val="90"/>
              </w:rPr>
              <w:t>3 0</w:t>
            </w:r>
            <w:r w:rsidR="00BF1122">
              <w:rPr>
                <w:iCs/>
                <w:spacing w:val="-6"/>
                <w:w w:val="90"/>
              </w:rPr>
              <w:t>00</w:t>
            </w:r>
          </w:p>
        </w:tc>
        <w:tc>
          <w:tcPr>
            <w:tcW w:w="1701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  <w:tc>
          <w:tcPr>
            <w:tcW w:w="194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1"/>
                <w:tab w:val="right" w:pos="1927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  <w:tr w:rsidR="00BF1122" w:rsidRPr="008C372A" w:rsidTr="00D06068">
        <w:trPr>
          <w:cantSplit/>
          <w:trHeight w:val="462"/>
        </w:trPr>
        <w:tc>
          <w:tcPr>
            <w:tcW w:w="568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jc w:val="center"/>
              <w:rPr>
                <w:bCs/>
                <w:w w:val="90"/>
              </w:rPr>
            </w:pPr>
            <w:r w:rsidRPr="008C372A">
              <w:rPr>
                <w:bCs/>
                <w:w w:val="90"/>
              </w:rPr>
              <w:t>3</w:t>
            </w:r>
          </w:p>
        </w:tc>
        <w:tc>
          <w:tcPr>
            <w:tcW w:w="198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spacing w:line="360" w:lineRule="auto"/>
              <w:rPr>
                <w:w w:val="90"/>
              </w:rPr>
            </w:pPr>
            <w:proofErr w:type="spellStart"/>
            <w:r w:rsidRPr="008C372A">
              <w:rPr>
                <w:w w:val="90"/>
              </w:rPr>
              <w:t>Olej</w:t>
            </w:r>
            <w:proofErr w:type="spellEnd"/>
            <w:r w:rsidRPr="008C372A">
              <w:rPr>
                <w:w w:val="90"/>
              </w:rPr>
              <w:t xml:space="preserve"> </w:t>
            </w:r>
            <w:proofErr w:type="spellStart"/>
            <w:r w:rsidRPr="008C372A">
              <w:rPr>
                <w:w w:val="90"/>
              </w:rPr>
              <w:t>napędowy</w:t>
            </w:r>
            <w:proofErr w:type="spellEnd"/>
            <w:r w:rsidRPr="008C372A">
              <w:rPr>
                <w:w w:val="90"/>
              </w:rPr>
              <w:t xml:space="preserve"> </w:t>
            </w:r>
          </w:p>
        </w:tc>
        <w:tc>
          <w:tcPr>
            <w:tcW w:w="86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57"/>
                <w:tab w:val="right" w:pos="96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842" w:type="dxa"/>
            <w:vMerge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bCs/>
                <w:iCs/>
                <w:spacing w:val="-6"/>
                <w:w w:val="90"/>
              </w:rPr>
            </w:pPr>
          </w:p>
        </w:tc>
        <w:tc>
          <w:tcPr>
            <w:tcW w:w="1379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351BE1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r>
              <w:rPr>
                <w:iCs/>
                <w:spacing w:val="-6"/>
                <w:w w:val="90"/>
              </w:rPr>
              <w:t>85</w:t>
            </w:r>
            <w:r w:rsidR="00081325">
              <w:rPr>
                <w:iCs/>
                <w:spacing w:val="-6"/>
                <w:w w:val="90"/>
              </w:rPr>
              <w:t xml:space="preserve"> 0</w:t>
            </w:r>
            <w:r w:rsidR="00BF1122">
              <w:rPr>
                <w:iCs/>
                <w:spacing w:val="-6"/>
                <w:w w:val="90"/>
              </w:rPr>
              <w:t>00</w:t>
            </w:r>
          </w:p>
        </w:tc>
        <w:tc>
          <w:tcPr>
            <w:tcW w:w="1701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114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  <w:tc>
          <w:tcPr>
            <w:tcW w:w="1944" w:type="dxa"/>
            <w:shd w:val="clear" w:color="auto" w:fill="auto"/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-71"/>
                <w:tab w:val="right" w:pos="1927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  <w:tr w:rsidR="00BF1122" w:rsidRPr="008C372A" w:rsidTr="00D06068">
        <w:trPr>
          <w:cantSplit/>
          <w:trHeight w:val="20"/>
        </w:trPr>
        <w:tc>
          <w:tcPr>
            <w:tcW w:w="7338" w:type="dxa"/>
            <w:gridSpan w:val="6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jc w:val="right"/>
              <w:rPr>
                <w:iCs/>
                <w:spacing w:val="-6"/>
                <w:w w:val="90"/>
              </w:rPr>
            </w:pPr>
            <w:proofErr w:type="spellStart"/>
            <w:r w:rsidRPr="008C372A">
              <w:rPr>
                <w:b/>
                <w:iCs/>
                <w:spacing w:val="-6"/>
                <w:w w:val="90"/>
              </w:rPr>
              <w:t>Łącznie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wartość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brutto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 xml:space="preserve"> </w:t>
            </w:r>
            <w:proofErr w:type="spellStart"/>
            <w:r w:rsidRPr="008C372A">
              <w:rPr>
                <w:b/>
                <w:iCs/>
                <w:spacing w:val="-6"/>
                <w:w w:val="90"/>
              </w:rPr>
              <w:t>zamówienia</w:t>
            </w:r>
            <w:proofErr w:type="spellEnd"/>
            <w:r w:rsidRPr="008C372A">
              <w:rPr>
                <w:b/>
                <w:iCs/>
                <w:spacing w:val="-6"/>
                <w:w w:val="90"/>
              </w:rPr>
              <w:t>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tcMar>
              <w:top w:w="6" w:type="dxa"/>
              <w:bottom w:w="6" w:type="dxa"/>
            </w:tcMar>
            <w:vAlign w:val="center"/>
          </w:tcPr>
          <w:p w:rsidR="00BF1122" w:rsidRPr="008C372A" w:rsidRDefault="00BF1122" w:rsidP="00D06068">
            <w:pPr>
              <w:tabs>
                <w:tab w:val="left" w:pos="143"/>
                <w:tab w:val="right" w:pos="1418"/>
              </w:tabs>
              <w:spacing w:line="360" w:lineRule="auto"/>
              <w:rPr>
                <w:iCs/>
                <w:spacing w:val="-6"/>
                <w:w w:val="90"/>
              </w:rPr>
            </w:pPr>
          </w:p>
        </w:tc>
      </w:tr>
    </w:tbl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BF1122" w:rsidRDefault="00BF1122" w:rsidP="00BF1122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E1027F">
        <w:t xml:space="preserve"> w </w:t>
      </w:r>
      <w:proofErr w:type="spellStart"/>
      <w:r w:rsidR="00E1027F">
        <w:t>termini</w:t>
      </w:r>
      <w:r w:rsidR="00351BE1">
        <w:t>e</w:t>
      </w:r>
      <w:proofErr w:type="spellEnd"/>
      <w:r w:rsidR="00351BE1">
        <w:t xml:space="preserve"> od 01.01.2023 r. do 31.12.2023</w:t>
      </w:r>
      <w:r w:rsidR="00F13DD4">
        <w:t xml:space="preserve"> r.</w:t>
      </w:r>
    </w:p>
    <w:p w:rsidR="000A17E4" w:rsidRPr="00BF1122" w:rsidRDefault="000A17E4" w:rsidP="00BF1122">
      <w:pPr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351BE1">
        <w:rPr>
          <w:b/>
          <w:lang w:val="pl-PL"/>
        </w:rPr>
        <w:t xml:space="preserve"> </w:t>
      </w:r>
      <w:r w:rsidR="00D02B5E" w:rsidRPr="000A17E4">
        <w:rPr>
          <w:b/>
          <w:lang w:val="pl-PL"/>
        </w:rPr>
        <w:t xml:space="preserve">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4D3CEE">
        <w:rPr>
          <w:lang w:val="pl-PL"/>
        </w:rPr>
        <w:t>jącym zakresie dostaw</w:t>
      </w:r>
      <w:r w:rsidRPr="000A17E4">
        <w:rPr>
          <w:lang w:val="pl-PL"/>
        </w:rPr>
        <w:t>:*</w:t>
      </w:r>
    </w:p>
    <w:p w:rsidR="00F6533A" w:rsidRPr="000A17E4" w:rsidRDefault="00BF1122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dostaw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lastRenderedPageBreak/>
        <w:t xml:space="preserve">i deklarujemy, że wskazane powyżej podmioty udostępniające nam zdolności w zakresie wykształcenia, kwalifikacji zawodowych lub doświadczenia </w:t>
      </w:r>
      <w:r w:rsidR="004D3CEE">
        <w:rPr>
          <w:iCs/>
          <w:lang w:val="pl-PL"/>
        </w:rPr>
        <w:t>zrealizują dostawy</w:t>
      </w:r>
      <w:r w:rsidR="005104D2" w:rsidRPr="00D3779B">
        <w:rPr>
          <w:iCs/>
          <w:lang w:val="pl-PL"/>
        </w:rPr>
        <w:t>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lastRenderedPageBreak/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F6" w:rsidRDefault="00B23DF6" w:rsidP="00AC1A4B">
      <w:r>
        <w:separator/>
      </w:r>
    </w:p>
  </w:endnote>
  <w:endnote w:type="continuationSeparator" w:id="0">
    <w:p w:rsidR="00B23DF6" w:rsidRDefault="00B23DF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3A3BE6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3A3BE6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F6" w:rsidRDefault="00B23DF6" w:rsidP="00AC1A4B">
      <w:r>
        <w:separator/>
      </w:r>
    </w:p>
  </w:footnote>
  <w:footnote w:type="continuationSeparator" w:id="0">
    <w:p w:rsidR="00B23DF6" w:rsidRDefault="00B23DF6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445"/>
    <w:rsid w:val="00042D20"/>
    <w:rsid w:val="0004511B"/>
    <w:rsid w:val="000518F2"/>
    <w:rsid w:val="000543C5"/>
    <w:rsid w:val="00061448"/>
    <w:rsid w:val="0007624C"/>
    <w:rsid w:val="00081325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D7D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0FB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3F82"/>
    <w:rsid w:val="00275936"/>
    <w:rsid w:val="002761F8"/>
    <w:rsid w:val="002770DC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B70FD"/>
    <w:rsid w:val="002C2013"/>
    <w:rsid w:val="002C21DF"/>
    <w:rsid w:val="002C7D7B"/>
    <w:rsid w:val="002D2663"/>
    <w:rsid w:val="002D72E3"/>
    <w:rsid w:val="002E2B97"/>
    <w:rsid w:val="002E5487"/>
    <w:rsid w:val="002E7D03"/>
    <w:rsid w:val="002F0EE5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1BE1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BE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5CF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6B08"/>
    <w:rsid w:val="004B7BA6"/>
    <w:rsid w:val="004B7C75"/>
    <w:rsid w:val="004C7174"/>
    <w:rsid w:val="004D11FB"/>
    <w:rsid w:val="004D1412"/>
    <w:rsid w:val="004D1D4D"/>
    <w:rsid w:val="004D3CEE"/>
    <w:rsid w:val="004E075D"/>
    <w:rsid w:val="004E197F"/>
    <w:rsid w:val="004E75AF"/>
    <w:rsid w:val="004F1EA0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3D73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587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64CC"/>
    <w:rsid w:val="00697750"/>
    <w:rsid w:val="006A0A40"/>
    <w:rsid w:val="006A18FC"/>
    <w:rsid w:val="006A21E6"/>
    <w:rsid w:val="006A411C"/>
    <w:rsid w:val="006B1B34"/>
    <w:rsid w:val="006B2620"/>
    <w:rsid w:val="006B7025"/>
    <w:rsid w:val="006C0264"/>
    <w:rsid w:val="006C53DA"/>
    <w:rsid w:val="006D443F"/>
    <w:rsid w:val="006D5303"/>
    <w:rsid w:val="006D5E61"/>
    <w:rsid w:val="006D7279"/>
    <w:rsid w:val="006E17BC"/>
    <w:rsid w:val="006E203A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11C5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6F6D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172CE"/>
    <w:rsid w:val="00B21F14"/>
    <w:rsid w:val="00B224AA"/>
    <w:rsid w:val="00B23DF6"/>
    <w:rsid w:val="00B25263"/>
    <w:rsid w:val="00B33F6A"/>
    <w:rsid w:val="00B346FA"/>
    <w:rsid w:val="00B4070E"/>
    <w:rsid w:val="00B407E4"/>
    <w:rsid w:val="00B42E1F"/>
    <w:rsid w:val="00B432B6"/>
    <w:rsid w:val="00B44379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1122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0CB2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10A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27F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1350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708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  <w:style w:type="paragraph" w:styleId="NormalnyWeb">
    <w:name w:val="Normal (Web)"/>
    <w:basedOn w:val="Normalny"/>
    <w:rsid w:val="00BF1122"/>
    <w:pPr>
      <w:suppressAutoHyphens/>
      <w:spacing w:before="280" w:after="280"/>
    </w:pPr>
    <w:rPr>
      <w:rFonts w:cs="Calibri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  <w:style w:type="paragraph" w:styleId="NormalnyWeb">
    <w:name w:val="Normal (Web)"/>
    <w:basedOn w:val="Normalny"/>
    <w:rsid w:val="00BF1122"/>
    <w:pPr>
      <w:suppressAutoHyphens/>
      <w:spacing w:before="280" w:after="280"/>
    </w:pPr>
    <w:rPr>
      <w:rFonts w:cs="Calibri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6A6E-4EDF-4CE1-AFC0-C97168D1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41</cp:revision>
  <cp:lastPrinted>2022-03-01T09:52:00Z</cp:lastPrinted>
  <dcterms:created xsi:type="dcterms:W3CDTF">2021-01-22T10:45:00Z</dcterms:created>
  <dcterms:modified xsi:type="dcterms:W3CDTF">2022-11-21T10:40:00Z</dcterms:modified>
</cp:coreProperties>
</file>