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047651">
        <w:rPr>
          <w:rFonts w:ascii="Arial" w:hAnsi="Arial" w:cs="Arial"/>
          <w:sz w:val="22"/>
          <w:szCs w:val="22"/>
          <w:lang w:val="pl-PL"/>
        </w:rPr>
        <w:t>.271.21.2022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energii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elektrycznej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świadczenie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usługi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dystrybucji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Warta,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podległych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obiektów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infrastruktury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jednostek</w:t>
      </w:r>
      <w:proofErr w:type="spellEnd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42746" w:rsidRPr="00B427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95" w:rsidRDefault="007B3495" w:rsidP="00AC1A4B">
      <w:r>
        <w:separator/>
      </w:r>
    </w:p>
  </w:endnote>
  <w:endnote w:type="continuationSeparator" w:id="0">
    <w:p w:rsidR="007B3495" w:rsidRDefault="007B349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4765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4765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95" w:rsidRDefault="007B3495" w:rsidP="00AC1A4B">
      <w:r>
        <w:separator/>
      </w:r>
    </w:p>
  </w:footnote>
  <w:footnote w:type="continuationSeparator" w:id="0">
    <w:p w:rsidR="007B3495" w:rsidRDefault="007B349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47651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25BF4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B3495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746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E773F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0FA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4CAC-CFD5-4F32-AEF6-132969B7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2021-11-10T09:20:00Z</cp:lastPrinted>
  <dcterms:created xsi:type="dcterms:W3CDTF">2021-01-22T11:15:00Z</dcterms:created>
  <dcterms:modified xsi:type="dcterms:W3CDTF">2022-11-07T11:14:00Z</dcterms:modified>
</cp:coreProperties>
</file>