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3" w:rsidRPr="00091F90" w:rsidRDefault="00246EC3" w:rsidP="00246EC3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46EC3" w:rsidRPr="00091F90" w:rsidRDefault="00246EC3" w:rsidP="00246EC3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46EC3" w:rsidRPr="00091F90" w:rsidTr="00BA3746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</w:p>
        </w:tc>
      </w:tr>
    </w:tbl>
    <w:p w:rsidR="00246EC3" w:rsidRPr="00133F3B" w:rsidRDefault="00246EC3" w:rsidP="00246EC3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WOA.271.19.2022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246EC3" w:rsidRPr="00133F3B" w:rsidRDefault="00246EC3" w:rsidP="00246EC3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przetargu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nieograniczonego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na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podstawie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przepisów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ustawy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6183A">
        <w:rPr>
          <w:rFonts w:ascii="Arial" w:hAnsi="Arial" w:cs="Arial"/>
          <w:sz w:val="22"/>
          <w:szCs w:val="22"/>
        </w:rPr>
        <w:t>dnia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6183A">
        <w:rPr>
          <w:rFonts w:ascii="Arial" w:hAnsi="Arial" w:cs="Arial"/>
          <w:sz w:val="22"/>
          <w:szCs w:val="22"/>
        </w:rPr>
        <w:t>września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Pr="00F6183A">
        <w:rPr>
          <w:rFonts w:ascii="Arial" w:hAnsi="Arial" w:cs="Arial"/>
          <w:sz w:val="22"/>
          <w:szCs w:val="22"/>
        </w:rPr>
        <w:t>roku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</w:t>
      </w:r>
      <w:r w:rsidRPr="00F6183A">
        <w:rPr>
          <w:rFonts w:ascii="Arial" w:hAnsi="Arial" w:cs="Arial"/>
          <w:sz w:val="22"/>
          <w:szCs w:val="22"/>
        </w:rPr>
        <w:t>a</w:t>
      </w:r>
      <w:r w:rsidRPr="00F6183A">
        <w:rPr>
          <w:rFonts w:ascii="Arial" w:hAnsi="Arial" w:cs="Arial"/>
          <w:sz w:val="22"/>
          <w:szCs w:val="22"/>
        </w:rPr>
        <w:t>wo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zamówień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publicznych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pn</w:t>
      </w:r>
      <w:proofErr w:type="spellEnd"/>
      <w:r w:rsidRPr="00F6183A">
        <w:rPr>
          <w:rFonts w:ascii="Arial" w:hAnsi="Arial" w:cs="Arial"/>
          <w:sz w:val="22"/>
          <w:szCs w:val="22"/>
        </w:rPr>
        <w:t>.</w:t>
      </w:r>
      <w:r w:rsidRPr="00F6183A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Odbiór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odpadów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komunalnych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terenu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Gminy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Warta”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wykonanych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okresie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ostatnich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 w:rsidRPr="00133F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y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najmniej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usługę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odpowiadającą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swoim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rodzajem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usłudze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stanowiącej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przedmiot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zam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ó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wienia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tj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polegającą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wywozie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odpadów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komunalnych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z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terenu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nieruchomości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wart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ści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nie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mniejszej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niż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2.5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00.000,00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zł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, w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czasie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świadczenia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usług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przez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12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kolejnych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mi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e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sięcy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.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p w:rsidR="00246EC3" w:rsidRPr="00091F90" w:rsidRDefault="00246EC3" w:rsidP="00246EC3">
      <w:pPr>
        <w:spacing w:line="271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46EC3" w:rsidRPr="00091F90" w:rsidTr="00BA3746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46EC3" w:rsidRPr="00091F90" w:rsidTr="00BA3746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46EC3" w:rsidRPr="00133F3B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46EC3" w:rsidRPr="00091F90" w:rsidTr="00BA3746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46EC3" w:rsidRPr="00091F90" w:rsidTr="00BA3746">
        <w:trPr>
          <w:trHeight w:val="851"/>
          <w:jc w:val="center"/>
        </w:trPr>
        <w:tc>
          <w:tcPr>
            <w:tcW w:w="615" w:type="dxa"/>
            <w:vAlign w:val="center"/>
          </w:tcPr>
          <w:p w:rsidR="00246EC3" w:rsidRPr="00091F90" w:rsidRDefault="00246EC3" w:rsidP="00BA374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46EC3" w:rsidRPr="00091F90" w:rsidRDefault="00246EC3" w:rsidP="00BA374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6EC3" w:rsidRPr="00091F90" w:rsidRDefault="00246EC3" w:rsidP="00246EC3">
      <w:pPr>
        <w:spacing w:line="271" w:lineRule="auto"/>
        <w:rPr>
          <w:rFonts w:ascii="Arial" w:hAnsi="Arial" w:cs="Arial"/>
          <w:sz w:val="22"/>
          <w:szCs w:val="22"/>
        </w:rPr>
      </w:pPr>
    </w:p>
    <w:p w:rsidR="00246EC3" w:rsidRPr="00091F90" w:rsidRDefault="00246EC3" w:rsidP="00246EC3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46EC3" w:rsidRPr="00091F90" w:rsidRDefault="00246EC3" w:rsidP="00246EC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246EC3" w:rsidRPr="00091F90" w:rsidRDefault="00246EC3" w:rsidP="00246EC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246EC3" w:rsidRPr="00091F90" w:rsidRDefault="00246EC3" w:rsidP="00246EC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246EC3" w:rsidRDefault="00246EC3" w:rsidP="00246EC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46EC3" w:rsidRPr="00091F90" w:rsidRDefault="00246EC3" w:rsidP="00246EC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46EC3" w:rsidRDefault="00246EC3" w:rsidP="00246EC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46EC3" w:rsidRPr="000776DD" w:rsidRDefault="00246EC3" w:rsidP="00246EC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46EC3" w:rsidRDefault="00246EC3" w:rsidP="00246EC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46EC3" w:rsidRDefault="00246EC3" w:rsidP="00246EC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46EC3" w:rsidRPr="00246EC3" w:rsidRDefault="00246EC3" w:rsidP="00246EC3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sectPr w:rsidR="00246EC3" w:rsidRPr="00246EC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CB" w:rsidRDefault="006A04CB" w:rsidP="00AC1A4B">
      <w:r>
        <w:separator/>
      </w:r>
    </w:p>
  </w:endnote>
  <w:endnote w:type="continuationSeparator" w:id="0">
    <w:p w:rsidR="006A04CB" w:rsidRDefault="006A04C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46EC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46EC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CB" w:rsidRDefault="006A04CB" w:rsidP="00AC1A4B">
      <w:r>
        <w:separator/>
      </w:r>
    </w:p>
  </w:footnote>
  <w:footnote w:type="continuationSeparator" w:id="0">
    <w:p w:rsidR="006A04CB" w:rsidRDefault="006A04C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6EC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4CB"/>
    <w:rsid w:val="006A0A40"/>
    <w:rsid w:val="006A18FC"/>
    <w:rsid w:val="006A1FB4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2A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3F74"/>
    <w:rsid w:val="00B346FA"/>
    <w:rsid w:val="00B4070E"/>
    <w:rsid w:val="00B407E4"/>
    <w:rsid w:val="00B42E1F"/>
    <w:rsid w:val="00B432B6"/>
    <w:rsid w:val="00B51CEA"/>
    <w:rsid w:val="00B5533D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A67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2C7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728D-1145-47A5-9036-E3F36252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2021-11-15T13:51:00Z</cp:lastPrinted>
  <dcterms:created xsi:type="dcterms:W3CDTF">2021-01-22T11:23:00Z</dcterms:created>
  <dcterms:modified xsi:type="dcterms:W3CDTF">2022-10-27T09:01:00Z</dcterms:modified>
</cp:coreProperties>
</file>