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30" w:rsidRPr="00584D44" w:rsidRDefault="00092030" w:rsidP="0009203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092030" w:rsidRPr="00584D44" w:rsidRDefault="00092030" w:rsidP="0009203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092030" w:rsidRPr="00584D44" w:rsidTr="00BA3746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092030" w:rsidRPr="00584D44" w:rsidRDefault="00092030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92030" w:rsidRPr="00584D44" w:rsidRDefault="00092030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92030" w:rsidRPr="00584D44" w:rsidRDefault="00092030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92030" w:rsidRPr="00584D44" w:rsidRDefault="00092030" w:rsidP="00BA374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092030" w:rsidRPr="00584D44" w:rsidRDefault="00092030" w:rsidP="00BA3746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092030" w:rsidRPr="00584D44" w:rsidRDefault="00092030" w:rsidP="00BA374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092030" w:rsidRPr="00584D44" w:rsidRDefault="00092030" w:rsidP="00092030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WOA.271.19.2022.Zp</w:t>
      </w: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92030" w:rsidRPr="00584D44" w:rsidRDefault="00092030" w:rsidP="00092030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92030" w:rsidRPr="00584D44" w:rsidRDefault="00092030" w:rsidP="00092030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092030" w:rsidRPr="00584D44" w:rsidRDefault="00092030" w:rsidP="00092030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92030" w:rsidRPr="00584D44" w:rsidRDefault="00092030" w:rsidP="00092030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w odpowiedzi na wezwanie Zamawiającego w odniesieniu do postepowania o udzielenie zam</w:t>
      </w:r>
      <w:r w:rsidRPr="00584D44">
        <w:rPr>
          <w:rFonts w:ascii="Arial" w:hAnsi="Arial" w:cs="Arial"/>
          <w:sz w:val="22"/>
          <w:szCs w:val="22"/>
          <w:lang w:val="pl-PL"/>
        </w:rPr>
        <w:t>ó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wienia, prowadzonego w trybie </w:t>
      </w:r>
      <w:r>
        <w:rPr>
          <w:rFonts w:ascii="Arial" w:hAnsi="Arial" w:cs="Arial"/>
          <w:sz w:val="22"/>
          <w:szCs w:val="22"/>
          <w:lang w:val="pl-PL"/>
        </w:rPr>
        <w:t>przetargu nieograniczonego na podstawie przepisów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</w:t>
      </w:r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</w:t>
      </w:r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nych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092030" w:rsidRPr="00584D44" w:rsidRDefault="00092030" w:rsidP="00092030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92030" w:rsidRPr="00584D44" w:rsidRDefault="00092030" w:rsidP="0009203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</w:t>
      </w:r>
      <w:r w:rsidRPr="00584D44">
        <w:rPr>
          <w:rFonts w:ascii="Arial" w:hAnsi="Arial" w:cs="Arial"/>
        </w:rPr>
        <w:t>o</w:t>
      </w:r>
      <w:r w:rsidRPr="00584D44">
        <w:rPr>
          <w:rFonts w:ascii="Arial" w:hAnsi="Arial" w:cs="Arial"/>
        </w:rPr>
        <w:t>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092030" w:rsidRDefault="00092030" w:rsidP="00092030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092030" w:rsidRPr="00584D44" w:rsidRDefault="00092030" w:rsidP="00092030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092030" w:rsidRPr="00584D44" w:rsidRDefault="00092030" w:rsidP="00092030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</w:t>
      </w:r>
      <w:r w:rsidRPr="00584D44">
        <w:rPr>
          <w:rFonts w:ascii="Arial" w:eastAsiaTheme="minorHAnsi" w:hAnsi="Arial" w:cs="Arial"/>
        </w:rPr>
        <w:t>e</w:t>
      </w:r>
      <w:r w:rsidRPr="00584D44">
        <w:rPr>
          <w:rFonts w:ascii="Arial" w:eastAsiaTheme="minorHAnsi" w:hAnsi="Arial" w:cs="Arial"/>
        </w:rPr>
        <w:t>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092030" w:rsidRPr="00584D44" w:rsidRDefault="00092030" w:rsidP="00092030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092030" w:rsidRPr="00584D44" w:rsidRDefault="00092030" w:rsidP="00092030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092030" w:rsidRPr="00584D44" w:rsidRDefault="00092030" w:rsidP="00092030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</w:t>
      </w:r>
      <w:r>
        <w:rPr>
          <w:rFonts w:ascii="Arial" w:eastAsiaTheme="minorHAnsi" w:hAnsi="Arial" w:cs="Arial"/>
          <w:sz w:val="22"/>
          <w:szCs w:val="22"/>
        </w:rPr>
        <w:t>u</w:t>
      </w:r>
      <w:r>
        <w:rPr>
          <w:rFonts w:ascii="Arial" w:eastAsiaTheme="minorHAnsi" w:hAnsi="Arial" w:cs="Arial"/>
          <w:sz w:val="22"/>
          <w:szCs w:val="22"/>
        </w:rPr>
        <w:t>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92030" w:rsidRPr="00584D44" w:rsidRDefault="00092030" w:rsidP="0009203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092030" w:rsidRPr="00584D44" w:rsidRDefault="00092030" w:rsidP="00092030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092030" w:rsidRPr="00584D44" w:rsidRDefault="00092030" w:rsidP="00092030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092030" w:rsidRPr="005F5188" w:rsidRDefault="00092030" w:rsidP="00092030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2E5487" w:rsidRPr="00092030" w:rsidRDefault="00092030" w:rsidP="00092030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  <w:bookmarkStart w:id="0" w:name="_GoBack"/>
      <w:bookmarkEnd w:id="0"/>
    </w:p>
    <w:sectPr w:rsidR="002E5487" w:rsidRPr="0009203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5F" w:rsidRDefault="00845B5F" w:rsidP="00AC1A4B">
      <w:r>
        <w:separator/>
      </w:r>
    </w:p>
  </w:endnote>
  <w:endnote w:type="continuationSeparator" w:id="0">
    <w:p w:rsidR="00845B5F" w:rsidRDefault="00845B5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9203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9203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5F" w:rsidRDefault="00845B5F" w:rsidP="00AC1A4B">
      <w:r>
        <w:separator/>
      </w:r>
    </w:p>
  </w:footnote>
  <w:footnote w:type="continuationSeparator" w:id="0">
    <w:p w:rsidR="00845B5F" w:rsidRDefault="00845B5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203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17B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3C27"/>
    <w:rsid w:val="00374748"/>
    <w:rsid w:val="00376A6C"/>
    <w:rsid w:val="00376C10"/>
    <w:rsid w:val="00380A42"/>
    <w:rsid w:val="00383084"/>
    <w:rsid w:val="00386B8A"/>
    <w:rsid w:val="003907BC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A27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323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A26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45B5F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2C62"/>
    <w:rsid w:val="008D57D9"/>
    <w:rsid w:val="008D7328"/>
    <w:rsid w:val="008E1E01"/>
    <w:rsid w:val="008E2F2B"/>
    <w:rsid w:val="008E61A0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1842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F0AF-5785-4C82-B100-F8E19091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2021-11-15T13:50:00Z</cp:lastPrinted>
  <dcterms:created xsi:type="dcterms:W3CDTF">2021-01-22T11:15:00Z</dcterms:created>
  <dcterms:modified xsi:type="dcterms:W3CDTF">2022-10-27T09:00:00Z</dcterms:modified>
</cp:coreProperties>
</file>