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90" w:rsidRPr="00CB7739" w:rsidRDefault="00717490" w:rsidP="00717490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CB7739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Pr="00CB7739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CB77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B7739">
        <w:rPr>
          <w:rFonts w:ascii="Arial" w:hAnsi="Arial" w:cs="Arial"/>
          <w:b/>
          <w:sz w:val="22"/>
          <w:szCs w:val="22"/>
        </w:rPr>
        <w:t>nr</w:t>
      </w:r>
      <w:proofErr w:type="spellEnd"/>
      <w:r w:rsidRPr="00CB7739">
        <w:rPr>
          <w:rFonts w:ascii="Arial" w:hAnsi="Arial" w:cs="Arial"/>
          <w:b/>
          <w:sz w:val="22"/>
          <w:szCs w:val="22"/>
        </w:rPr>
        <w:t xml:space="preserve"> 3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717490" w:rsidRPr="00CB7739" w:rsidRDefault="00717490" w:rsidP="00717490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717490" w:rsidRPr="00CB7739" w:rsidTr="00BA3746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717490" w:rsidRPr="00CB7739" w:rsidRDefault="00717490" w:rsidP="00BA374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17490" w:rsidRPr="00CB7739" w:rsidRDefault="00717490" w:rsidP="00BA374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17490" w:rsidRPr="00CB7739" w:rsidRDefault="00717490" w:rsidP="00BA374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17490" w:rsidRPr="00CB7739" w:rsidRDefault="00717490" w:rsidP="00BA374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podmiotu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oddającego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potencjał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717490" w:rsidRPr="00CB7739" w:rsidRDefault="00717490" w:rsidP="00BA374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ZOBOWIĄZANIE PODMIOTU TRZECIEGO</w:t>
            </w:r>
          </w:p>
          <w:p w:rsidR="00717490" w:rsidRPr="00CB7739" w:rsidRDefault="00717490" w:rsidP="00BA3746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do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oddania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dyspozycji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Wykonawcy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niezbę</w:t>
            </w: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</w:t>
            </w: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nych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zasobów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okres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korzystania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z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nich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wykonywaniu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zamówienia</w:t>
            </w:r>
            <w:proofErr w:type="spellEnd"/>
          </w:p>
        </w:tc>
      </w:tr>
    </w:tbl>
    <w:p w:rsidR="00717490" w:rsidRPr="00A5547C" w:rsidRDefault="00717490" w:rsidP="00717490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</w:rPr>
      </w:pPr>
      <w:proofErr w:type="spellStart"/>
      <w:r>
        <w:rPr>
          <w:rFonts w:ascii="Arial" w:eastAsia="Verdana,Bold" w:hAnsi="Arial" w:cs="Arial"/>
          <w:bCs/>
          <w:sz w:val="22"/>
          <w:szCs w:val="22"/>
        </w:rPr>
        <w:t>Znak</w:t>
      </w:r>
      <w:proofErr w:type="spellEnd"/>
      <w:r>
        <w:rPr>
          <w:rFonts w:ascii="Arial" w:eastAsia="Verdana,Bold" w:hAnsi="Arial" w:cs="Arial"/>
          <w:bCs/>
          <w:sz w:val="22"/>
          <w:szCs w:val="22"/>
        </w:rPr>
        <w:t>: WOA.271.19.2022.Zp</w:t>
      </w:r>
    </w:p>
    <w:p w:rsidR="00717490" w:rsidRPr="00CB7739" w:rsidRDefault="00717490" w:rsidP="00717490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</w:rPr>
      </w:pPr>
      <w:r w:rsidRPr="00CB7739">
        <w:rPr>
          <w:rFonts w:ascii="Arial" w:eastAsia="Verdana,Bold" w:hAnsi="Arial" w:cs="Arial"/>
          <w:bCs/>
          <w:sz w:val="22"/>
          <w:szCs w:val="22"/>
        </w:rPr>
        <w:t xml:space="preserve">W </w:t>
      </w:r>
      <w:proofErr w:type="spellStart"/>
      <w:r w:rsidRPr="00CB7739">
        <w:rPr>
          <w:rFonts w:ascii="Arial" w:eastAsia="Verdana,Bold" w:hAnsi="Arial" w:cs="Arial"/>
          <w:bCs/>
          <w:sz w:val="22"/>
          <w:szCs w:val="22"/>
        </w:rPr>
        <w:t>imieniu</w:t>
      </w:r>
      <w:proofErr w:type="spellEnd"/>
      <w:r w:rsidRPr="00CB7739">
        <w:rPr>
          <w:rFonts w:ascii="Arial" w:eastAsia="Verdana,Bold" w:hAnsi="Arial" w:cs="Arial"/>
          <w:bCs/>
          <w:sz w:val="22"/>
          <w:szCs w:val="22"/>
        </w:rPr>
        <w:t>:</w:t>
      </w:r>
      <w:r w:rsidRPr="00CB7739">
        <w:rPr>
          <w:rFonts w:ascii="Arial" w:eastAsia="Verdana,Bold" w:hAnsi="Arial" w:cs="Arial"/>
          <w:b/>
          <w:bCs/>
          <w:sz w:val="22"/>
          <w:szCs w:val="22"/>
        </w:rPr>
        <w:t xml:space="preserve"> __________________________________________________</w:t>
      </w:r>
      <w:r>
        <w:rPr>
          <w:rFonts w:ascii="Arial" w:eastAsia="Verdana,Bold" w:hAnsi="Arial" w:cs="Arial"/>
          <w:b/>
          <w:bCs/>
          <w:sz w:val="22"/>
          <w:szCs w:val="22"/>
        </w:rPr>
        <w:t>________________________</w:t>
      </w:r>
    </w:p>
    <w:p w:rsidR="00717490" w:rsidRPr="00CB7739" w:rsidRDefault="00717490" w:rsidP="00717490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(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wpisać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nazwę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Podmiotu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zasobach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którego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polega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Wykonawca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717490" w:rsidRPr="00CB7739" w:rsidRDefault="00717490" w:rsidP="00717490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717490" w:rsidRPr="00CB7739" w:rsidRDefault="00717490" w:rsidP="00717490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Zobowiązuję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się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do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oddania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swoich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zasobów</w:t>
      </w:r>
      <w:proofErr w:type="spellEnd"/>
    </w:p>
    <w:p w:rsidR="00717490" w:rsidRPr="00CB7739" w:rsidRDefault="00717490" w:rsidP="00717490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717490" w:rsidRPr="00CB7739" w:rsidRDefault="00717490" w:rsidP="00717490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określenie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zasobu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–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zdolność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techniczna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zdolność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zawodowa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717490" w:rsidRPr="00CB7739" w:rsidRDefault="00717490" w:rsidP="00717490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717490" w:rsidRPr="00CB7739" w:rsidRDefault="00717490" w:rsidP="00717490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 xml:space="preserve">do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dyspozycji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717490" w:rsidRPr="00CB7739" w:rsidRDefault="00717490" w:rsidP="00717490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717490" w:rsidRPr="00CB7739" w:rsidRDefault="00717490" w:rsidP="00717490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wpisać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nazwę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717490" w:rsidRPr="00CB7739" w:rsidRDefault="00717490" w:rsidP="00717490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</w:p>
    <w:p w:rsidR="00717490" w:rsidRPr="00CB7739" w:rsidRDefault="00717490" w:rsidP="00717490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CB7739">
        <w:rPr>
          <w:rFonts w:ascii="Arial" w:eastAsia="Verdana,Bold" w:hAnsi="Arial" w:cs="Arial"/>
          <w:sz w:val="22"/>
          <w:szCs w:val="22"/>
        </w:rPr>
        <w:t xml:space="preserve">. </w:t>
      </w:r>
      <w:r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Odbiór</w:t>
      </w:r>
      <w:proofErr w:type="spellEnd"/>
      <w:r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odpadów</w:t>
      </w:r>
      <w:proofErr w:type="spellEnd"/>
      <w:r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komunalnych</w:t>
      </w:r>
      <w:proofErr w:type="spellEnd"/>
      <w:r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terenu</w:t>
      </w:r>
      <w:proofErr w:type="spellEnd"/>
      <w:r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</w:t>
      </w:r>
      <w:r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”.</w:t>
      </w:r>
    </w:p>
    <w:p w:rsidR="00717490" w:rsidRPr="00CB7739" w:rsidRDefault="00717490" w:rsidP="00717490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</w:p>
    <w:p w:rsidR="00717490" w:rsidRPr="00A5547C" w:rsidRDefault="00717490" w:rsidP="00717490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CB7739">
        <w:rPr>
          <w:rFonts w:ascii="Arial" w:eastAsia="Verdana,Bold" w:hAnsi="Arial" w:cs="Arial"/>
          <w:color w:val="000000"/>
          <w:sz w:val="22"/>
          <w:szCs w:val="22"/>
        </w:rPr>
        <w:t>O</w:t>
      </w:r>
      <w:r w:rsidRPr="00CB7739">
        <w:rPr>
          <w:rFonts w:ascii="Arial" w:eastAsia="Verdana,Italic" w:hAnsi="Arial" w:cs="Arial"/>
          <w:sz w:val="22"/>
          <w:szCs w:val="22"/>
        </w:rPr>
        <w:t>świadczam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iż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717490" w:rsidRPr="00CB7739" w:rsidRDefault="00717490" w:rsidP="00717490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udostępniam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w/w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zakresie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717490" w:rsidRPr="00CB7739" w:rsidRDefault="00717490" w:rsidP="00717490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17490" w:rsidRPr="00CB7739" w:rsidRDefault="00717490" w:rsidP="00717490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sposób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wykorzystania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udostępnionych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przeze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mnie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zasobów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717490" w:rsidRPr="00CB7739" w:rsidRDefault="00717490" w:rsidP="00717490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17490" w:rsidRPr="00CB7739" w:rsidRDefault="00717490" w:rsidP="00717490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zakres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mojego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udziału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717490" w:rsidRPr="00CB7739" w:rsidRDefault="00717490" w:rsidP="00717490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17490" w:rsidRPr="00CB7739" w:rsidRDefault="00717490" w:rsidP="00717490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okres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mojego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udziału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717490" w:rsidRPr="00CB7739" w:rsidRDefault="00717490" w:rsidP="00717490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17490" w:rsidRPr="00CB7739" w:rsidRDefault="00717490" w:rsidP="00717490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udostępniając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zdolności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postaci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wykształcenia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kwalifikacji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zawodowych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lub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doświadczenia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realizował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roboty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budowlane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których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dotyczą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udostępnione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zdolności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717490" w:rsidRPr="00CB7739" w:rsidRDefault="00717490" w:rsidP="00717490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</w:rPr>
        <w:t>TAK*/NIE *</w:t>
      </w:r>
    </w:p>
    <w:p w:rsidR="00717490" w:rsidRPr="00CB7739" w:rsidRDefault="00717490" w:rsidP="00717490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717490" w:rsidRPr="00A5547C" w:rsidRDefault="00717490" w:rsidP="00717490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UWAGA:</w:t>
      </w:r>
    </w:p>
    <w:p w:rsidR="00717490" w:rsidRPr="00A5547C" w:rsidRDefault="00717490" w:rsidP="00717490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Zamiast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niniejszego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Formularza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można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przedstawić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inne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, w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szczególności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>:</w:t>
      </w:r>
    </w:p>
    <w:p w:rsidR="00717490" w:rsidRPr="00A5547C" w:rsidRDefault="00717490" w:rsidP="00717490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pisemne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zobowiązanie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podmiotu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, o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którym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mowa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w art. 118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ustawy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Pzp</w:t>
      </w:r>
      <w:proofErr w:type="spellEnd"/>
    </w:p>
    <w:p w:rsidR="00717490" w:rsidRPr="00A5547C" w:rsidRDefault="00717490" w:rsidP="00717490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dotyczące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>:</w:t>
      </w:r>
    </w:p>
    <w:p w:rsidR="00717490" w:rsidRPr="00A5547C" w:rsidRDefault="00717490" w:rsidP="00717490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dostępnych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zasobów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717490" w:rsidRPr="00A5547C" w:rsidRDefault="00717490" w:rsidP="00717490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sposobu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wykorzystania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zasobów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przez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Wykonawcę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wykonywaniu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zamówi</w:t>
      </w: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e</w:t>
      </w: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publicznego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717490" w:rsidRPr="00A5547C" w:rsidRDefault="00717490" w:rsidP="00717490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okresu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udziału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wykonywaniu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zamówienia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717490" w:rsidRPr="00A5547C" w:rsidRDefault="00717490" w:rsidP="00717490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czy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na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zdolnościach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którego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polega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w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odniesieniu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do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warunków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udziału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w 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postępowaniu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dotyczących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wykształcenia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kwalifikacji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zawodowych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lub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doświadczenia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zrealizuje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roboty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budowalne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których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wskazane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zdolności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dotyczą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717490" w:rsidRPr="00A5547C" w:rsidRDefault="00717490" w:rsidP="00717490">
      <w:pPr>
        <w:spacing w:line="271" w:lineRule="auto"/>
        <w:rPr>
          <w:rFonts w:ascii="Arial" w:hAnsi="Arial" w:cs="Arial"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>____________________________</w:t>
      </w:r>
    </w:p>
    <w:p w:rsidR="00717490" w:rsidRDefault="00717490" w:rsidP="00717490">
      <w:pPr>
        <w:spacing w:line="271" w:lineRule="auto"/>
        <w:rPr>
          <w:rFonts w:ascii="Arial" w:hAnsi="Arial" w:cs="Arial"/>
          <w:i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 xml:space="preserve">* </w:t>
      </w:r>
      <w:r w:rsidRPr="00A5547C"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 w:rsidRPr="00A5547C">
        <w:rPr>
          <w:rFonts w:ascii="Arial" w:hAnsi="Arial" w:cs="Arial"/>
          <w:i/>
          <w:sz w:val="20"/>
          <w:szCs w:val="20"/>
        </w:rPr>
        <w:t>niepotrzebne</w:t>
      </w:r>
      <w:proofErr w:type="spellEnd"/>
      <w:r w:rsidRPr="00A5547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sz w:val="20"/>
          <w:szCs w:val="20"/>
        </w:rPr>
        <w:t>skreślić</w:t>
      </w:r>
      <w:bookmarkStart w:id="0" w:name="_GoBack"/>
      <w:bookmarkEnd w:id="0"/>
      <w:proofErr w:type="spellEnd"/>
    </w:p>
    <w:sectPr w:rsidR="0071749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E66" w:rsidRDefault="006C2E66" w:rsidP="00AC1A4B">
      <w:r>
        <w:separator/>
      </w:r>
    </w:p>
  </w:endnote>
  <w:endnote w:type="continuationSeparator" w:id="0">
    <w:p w:rsidR="006C2E66" w:rsidRDefault="006C2E66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717490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717490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E66" w:rsidRDefault="006C2E66" w:rsidP="00AC1A4B">
      <w:r>
        <w:separator/>
      </w:r>
    </w:p>
  </w:footnote>
  <w:footnote w:type="continuationSeparator" w:id="0">
    <w:p w:rsidR="006C2E66" w:rsidRDefault="006C2E66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27300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4C3E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862DD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B7565"/>
    <w:rsid w:val="006C2E66"/>
    <w:rsid w:val="006C53DA"/>
    <w:rsid w:val="006D443F"/>
    <w:rsid w:val="006D5303"/>
    <w:rsid w:val="006D5E61"/>
    <w:rsid w:val="006D7279"/>
    <w:rsid w:val="006D7D49"/>
    <w:rsid w:val="006E17BC"/>
    <w:rsid w:val="006E240C"/>
    <w:rsid w:val="006E27DC"/>
    <w:rsid w:val="006E5880"/>
    <w:rsid w:val="006F014F"/>
    <w:rsid w:val="006F479A"/>
    <w:rsid w:val="00705822"/>
    <w:rsid w:val="00706834"/>
    <w:rsid w:val="00717490"/>
    <w:rsid w:val="00720F95"/>
    <w:rsid w:val="00722A96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547"/>
    <w:rsid w:val="007B2F9B"/>
    <w:rsid w:val="007B40F1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A567C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11D5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56F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279B1"/>
    <w:rsid w:val="00B334C4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1D21"/>
    <w:rsid w:val="00D322B0"/>
    <w:rsid w:val="00D32C00"/>
    <w:rsid w:val="00D33B93"/>
    <w:rsid w:val="00D3758B"/>
    <w:rsid w:val="00D4123A"/>
    <w:rsid w:val="00D51146"/>
    <w:rsid w:val="00D61F41"/>
    <w:rsid w:val="00D64458"/>
    <w:rsid w:val="00D65A2A"/>
    <w:rsid w:val="00D67E84"/>
    <w:rsid w:val="00D70136"/>
    <w:rsid w:val="00D70D7A"/>
    <w:rsid w:val="00D71401"/>
    <w:rsid w:val="00D720CF"/>
    <w:rsid w:val="00D7797B"/>
    <w:rsid w:val="00D8658E"/>
    <w:rsid w:val="00D872E7"/>
    <w:rsid w:val="00D91E20"/>
    <w:rsid w:val="00D92BDE"/>
    <w:rsid w:val="00D92C71"/>
    <w:rsid w:val="00DA1A10"/>
    <w:rsid w:val="00DA232C"/>
    <w:rsid w:val="00DA32A7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618B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C8112-468A-43B1-A728-E959D461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22</cp:revision>
  <cp:lastPrinted>2021-11-15T13:50:00Z</cp:lastPrinted>
  <dcterms:created xsi:type="dcterms:W3CDTF">2021-01-22T11:31:00Z</dcterms:created>
  <dcterms:modified xsi:type="dcterms:W3CDTF">2022-10-27T08:59:00Z</dcterms:modified>
</cp:coreProperties>
</file>