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E452AB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WOA.271.20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73" w:rsidRDefault="00931473" w:rsidP="00AC1A4B">
      <w:r>
        <w:separator/>
      </w:r>
    </w:p>
  </w:endnote>
  <w:endnote w:type="continuationSeparator" w:id="0">
    <w:p w:rsidR="00931473" w:rsidRDefault="0093147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452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452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73" w:rsidRDefault="00931473" w:rsidP="00AC1A4B">
      <w:r>
        <w:separator/>
      </w:r>
    </w:p>
  </w:footnote>
  <w:footnote w:type="continuationSeparator" w:id="0">
    <w:p w:rsidR="00931473" w:rsidRDefault="0093147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75A1-F8D3-46E1-8B68-3A244F9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2022-10-27T07:49:00Z</dcterms:modified>
</cp:coreProperties>
</file>