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763B5A">
        <w:rPr>
          <w:rFonts w:ascii="Arial" w:eastAsia="Verdana,Bold" w:hAnsi="Arial" w:cs="Arial"/>
          <w:bCs/>
          <w:sz w:val="22"/>
          <w:szCs w:val="22"/>
          <w:lang w:val="pl-PL"/>
        </w:rPr>
        <w:t>.271.20</w:t>
      </w:r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  <w:bookmarkStart w:id="0" w:name="_GoBack"/>
      <w:bookmarkEnd w:id="0"/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    </w:t>
      </w:r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w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 w:rsid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- </w:t>
      </w:r>
      <w:proofErr w:type="spellStart"/>
      <w:r w:rsidR="006B0358" w:rsidRPr="006B035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CFB" w:rsidRDefault="005D1CFB" w:rsidP="00AC1A4B">
      <w:r>
        <w:separator/>
      </w:r>
    </w:p>
  </w:endnote>
  <w:endnote w:type="continuationSeparator" w:id="0">
    <w:p w:rsidR="005D1CFB" w:rsidRDefault="005D1CF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63B5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63B5A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CFB" w:rsidRDefault="005D1CFB" w:rsidP="00AC1A4B">
      <w:r>
        <w:separator/>
      </w:r>
    </w:p>
  </w:footnote>
  <w:footnote w:type="continuationSeparator" w:id="0">
    <w:p w:rsidR="005D1CFB" w:rsidRDefault="005D1CF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49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1CFB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3B5A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95E9E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3D281-3690-47AF-A050-47EFF1183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25</cp:revision>
  <cp:lastPrinted>2021-05-12T12:51:00Z</cp:lastPrinted>
  <dcterms:created xsi:type="dcterms:W3CDTF">2021-01-22T11:31:00Z</dcterms:created>
  <dcterms:modified xsi:type="dcterms:W3CDTF">2022-10-27T07:52:00Z</dcterms:modified>
</cp:coreProperties>
</file>