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7608B0" w:rsidRPr="00143A31" w:rsidRDefault="00EF7E14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Znak: WOA.271.20</w:t>
      </w:r>
      <w:bookmarkStart w:id="0" w:name="_GoBack"/>
      <w:bookmarkEnd w:id="0"/>
      <w:r w:rsidR="007608B0">
        <w:rPr>
          <w:rFonts w:ascii="Arial" w:eastAsiaTheme="minorHAnsi" w:hAnsi="Arial" w:cs="Arial"/>
          <w:sz w:val="22"/>
          <w:szCs w:val="22"/>
        </w:rPr>
        <w:t>.2022.Zp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>nia publicznego, prowadzonego w </w:t>
      </w:r>
      <w:r w:rsidRPr="00143A31">
        <w:rPr>
          <w:rFonts w:ascii="Arial" w:eastAsiaTheme="minorHAnsi" w:hAnsi="Arial" w:cs="Arial"/>
          <w:sz w:val="22"/>
          <w:szCs w:val="22"/>
        </w:rPr>
        <w:t xml:space="preserve">trybie podstawowym, na podstawie art. 275 pkt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 pn.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 drogi gminnej nr 114451E w miejscowo</w:t>
      </w:r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ści</w:t>
      </w:r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Wola Miłkowska - Justynów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>ustawy Pzp.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109 ust.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art. 7 ustawy z dnia 13 kwietnia 2022 r. o szczególnych rozwiązaniach w zakresie przeciwdziałania wspieraniu agresji na Ukrainę oraz służących ochronie bezpieczeństwa narodowego</w:t>
      </w:r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Pzp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Pzp).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>podstawie art. 110 ust. 2 ustawy Pzp podjąłem następujące środki naprawcze: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którego/ych zasoby powołuję się w niniejszym postępowaniu, tj.: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następującego/ych podmiotu/ów: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następujący/e podmiot/y, będący/e podwykonawcą/ami: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7608B0" w:rsidRDefault="009C03E9" w:rsidP="007608B0"/>
    <w:sectPr w:rsidR="009C03E9" w:rsidRPr="007608B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0F9" w:rsidRDefault="009D30F9" w:rsidP="00AC1A4B">
      <w:r>
        <w:separator/>
      </w:r>
    </w:p>
  </w:endnote>
  <w:endnote w:type="continuationSeparator" w:id="0">
    <w:p w:rsidR="009D30F9" w:rsidRDefault="009D30F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EF7E14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EF7E14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0F9" w:rsidRDefault="009D30F9" w:rsidP="00AC1A4B">
      <w:r>
        <w:separator/>
      </w:r>
    </w:p>
  </w:footnote>
  <w:footnote w:type="continuationSeparator" w:id="0">
    <w:p w:rsidR="009D30F9" w:rsidRDefault="009D30F9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0EAD"/>
    <w:rsid w:val="006F479A"/>
    <w:rsid w:val="00705822"/>
    <w:rsid w:val="00706834"/>
    <w:rsid w:val="00716FCB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31C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30F9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4D0E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EF7E14"/>
    <w:rsid w:val="00F0174B"/>
    <w:rsid w:val="00F07FD5"/>
    <w:rsid w:val="00F11EC5"/>
    <w:rsid w:val="00F17D3B"/>
    <w:rsid w:val="00F21140"/>
    <w:rsid w:val="00F22DB4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2EC4A-611A-4A3B-902D-C83DA801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30</cp:revision>
  <cp:lastPrinted>2021-05-12T12:50:00Z</cp:lastPrinted>
  <dcterms:created xsi:type="dcterms:W3CDTF">2021-01-22T11:04:00Z</dcterms:created>
  <dcterms:modified xsi:type="dcterms:W3CDTF">2022-10-27T07:47:00Z</dcterms:modified>
</cp:coreProperties>
</file>