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nr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Zamawiający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Gmina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Rynek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D3F62">
        <w:rPr>
          <w:rFonts w:ascii="Arial" w:hAnsi="Arial" w:cs="Arial"/>
          <w:sz w:val="22"/>
          <w:szCs w:val="22"/>
        </w:rPr>
        <w:t>Wł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. St. </w:t>
      </w:r>
      <w:proofErr w:type="spellStart"/>
      <w:r w:rsidRPr="00AD3F62">
        <w:rPr>
          <w:rFonts w:ascii="Arial" w:hAnsi="Arial" w:cs="Arial"/>
          <w:sz w:val="22"/>
          <w:szCs w:val="22"/>
        </w:rPr>
        <w:t>Reymonta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b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 xml:space="preserve">: </w:t>
      </w:r>
      <w:proofErr w:type="spellStart"/>
      <w:r w:rsidR="000744C9" w:rsidRPr="000744C9">
        <w:rPr>
          <w:rFonts w:ascii="Arial" w:hAnsi="Arial" w:cs="Arial"/>
          <w:b/>
          <w:sz w:val="22"/>
          <w:szCs w:val="22"/>
        </w:rPr>
        <w:t>Przebudowa</w:t>
      </w:r>
      <w:proofErr w:type="spellEnd"/>
      <w:r w:rsidR="000744C9" w:rsidRPr="000744C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744C9" w:rsidRPr="000744C9">
        <w:rPr>
          <w:rFonts w:ascii="Arial" w:hAnsi="Arial" w:cs="Arial"/>
          <w:b/>
          <w:sz w:val="22"/>
          <w:szCs w:val="22"/>
        </w:rPr>
        <w:t>drogi</w:t>
      </w:r>
      <w:proofErr w:type="spellEnd"/>
      <w:r w:rsidR="000744C9" w:rsidRPr="000744C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744C9" w:rsidRPr="000744C9">
        <w:rPr>
          <w:rFonts w:ascii="Arial" w:hAnsi="Arial" w:cs="Arial"/>
          <w:b/>
          <w:sz w:val="22"/>
          <w:szCs w:val="22"/>
        </w:rPr>
        <w:t>gminnej</w:t>
      </w:r>
      <w:proofErr w:type="spellEnd"/>
      <w:r w:rsidR="000744C9" w:rsidRPr="000744C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744C9" w:rsidRPr="000744C9">
        <w:rPr>
          <w:rFonts w:ascii="Arial" w:hAnsi="Arial" w:cs="Arial"/>
          <w:b/>
          <w:sz w:val="22"/>
          <w:szCs w:val="22"/>
        </w:rPr>
        <w:t>nr</w:t>
      </w:r>
      <w:proofErr w:type="spellEnd"/>
      <w:r w:rsidR="000744C9" w:rsidRPr="000744C9">
        <w:rPr>
          <w:rFonts w:ascii="Arial" w:hAnsi="Arial" w:cs="Arial"/>
          <w:b/>
          <w:sz w:val="22"/>
          <w:szCs w:val="22"/>
        </w:rPr>
        <w:t xml:space="preserve"> 114451E w </w:t>
      </w:r>
      <w:proofErr w:type="spellStart"/>
      <w:r w:rsidR="000744C9" w:rsidRPr="000744C9">
        <w:rPr>
          <w:rFonts w:ascii="Arial" w:hAnsi="Arial" w:cs="Arial"/>
          <w:b/>
          <w:sz w:val="22"/>
          <w:szCs w:val="22"/>
        </w:rPr>
        <w:t>miejscowości</w:t>
      </w:r>
      <w:proofErr w:type="spellEnd"/>
      <w:r w:rsidR="000744C9" w:rsidRPr="000744C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744C9" w:rsidRPr="000744C9">
        <w:rPr>
          <w:rFonts w:ascii="Arial" w:hAnsi="Arial" w:cs="Arial"/>
          <w:b/>
          <w:sz w:val="22"/>
          <w:szCs w:val="22"/>
        </w:rPr>
        <w:t>Wola</w:t>
      </w:r>
      <w:proofErr w:type="spellEnd"/>
      <w:r w:rsidR="000744C9" w:rsidRPr="000744C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744C9" w:rsidRPr="000744C9">
        <w:rPr>
          <w:rFonts w:ascii="Arial" w:hAnsi="Arial" w:cs="Arial"/>
          <w:b/>
          <w:sz w:val="22"/>
          <w:szCs w:val="22"/>
        </w:rPr>
        <w:t>Miłkowska</w:t>
      </w:r>
      <w:proofErr w:type="spellEnd"/>
      <w:r w:rsidR="000744C9" w:rsidRPr="000744C9"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="000744C9" w:rsidRPr="000744C9">
        <w:rPr>
          <w:rFonts w:ascii="Arial" w:hAnsi="Arial" w:cs="Arial"/>
          <w:b/>
          <w:sz w:val="22"/>
          <w:szCs w:val="22"/>
        </w:rPr>
        <w:t>Justynów</w:t>
      </w:r>
      <w:proofErr w:type="spellEnd"/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Znak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sprawy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 </w:t>
      </w:r>
      <w:r w:rsidR="007D5AC3">
        <w:rPr>
          <w:rFonts w:ascii="Arial" w:hAnsi="Arial" w:cs="Arial"/>
          <w:b/>
          <w:bCs/>
          <w:sz w:val="22"/>
          <w:szCs w:val="22"/>
        </w:rPr>
        <w:t>WOA.271.17.2022</w:t>
      </w:r>
      <w:bookmarkStart w:id="0" w:name="_GoBack"/>
      <w:bookmarkEnd w:id="0"/>
      <w:r w:rsidRPr="00AD3F62">
        <w:rPr>
          <w:rFonts w:ascii="Arial" w:hAnsi="Arial" w:cs="Arial"/>
          <w:b/>
          <w:bCs/>
          <w:sz w:val="22"/>
          <w:szCs w:val="22"/>
        </w:rPr>
        <w:t xml:space="preserve">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Nazwa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Adres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Telefon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narzędzi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wyposażenia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zakładu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urządzeń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dostępnych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usług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lub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robót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budowlanych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realizacji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wyma</w:t>
      </w:r>
      <w:r w:rsidR="000D1FBC">
        <w:rPr>
          <w:rFonts w:ascii="Arial" w:hAnsi="Arial" w:cs="Arial"/>
          <w:sz w:val="22"/>
          <w:szCs w:val="22"/>
        </w:rPr>
        <w:t>gany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jest w </w:t>
      </w:r>
      <w:proofErr w:type="spellStart"/>
      <w:r w:rsidR="000D1FBC">
        <w:rPr>
          <w:rFonts w:ascii="Arial" w:hAnsi="Arial" w:cs="Arial"/>
          <w:sz w:val="22"/>
          <w:szCs w:val="22"/>
        </w:rPr>
        <w:t>celu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1FBC">
        <w:rPr>
          <w:rFonts w:ascii="Arial" w:hAnsi="Arial" w:cs="Arial"/>
          <w:sz w:val="22"/>
          <w:szCs w:val="22"/>
        </w:rPr>
        <w:t>potwierdzenia</w:t>
      </w:r>
      <w:proofErr w:type="spellEnd"/>
      <w:r w:rsidR="000D1FB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że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Dysponuje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odpowiednim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potencjałem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technicznym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narzędzi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urządzenia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wyposażenia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zakładu</w:t>
            </w:r>
            <w:proofErr w:type="spellEnd"/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Podstawa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dysponowania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 xml:space="preserve">                 (np. </w:t>
            </w:r>
            <w:proofErr w:type="spellStart"/>
            <w:r w:rsidRPr="00AD3F62">
              <w:rPr>
                <w:rFonts w:ascii="Arial" w:hAnsi="Arial" w:cs="Arial"/>
                <w:sz w:val="22"/>
                <w:szCs w:val="22"/>
              </w:rPr>
              <w:t>własność</w:t>
            </w:r>
            <w:proofErr w:type="spellEnd"/>
            <w:r w:rsidRPr="00AD3F6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sytuacji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gdy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wykazując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spełnianie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warunku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polega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zdolnościach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technicznych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innych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zasadach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określonych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w art. 118 </w:t>
      </w:r>
      <w:proofErr w:type="spellStart"/>
      <w:r w:rsidRPr="00AD3F62">
        <w:rPr>
          <w:rFonts w:ascii="Arial" w:hAnsi="Arial" w:cs="Arial"/>
          <w:sz w:val="22"/>
          <w:szCs w:val="22"/>
        </w:rPr>
        <w:t>ustawy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Pzp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zobowiązany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AD3F62">
        <w:rPr>
          <w:rFonts w:ascii="Arial" w:hAnsi="Arial" w:cs="Arial"/>
          <w:sz w:val="22"/>
          <w:szCs w:val="22"/>
        </w:rPr>
        <w:t>udowodnić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D3F62">
        <w:rPr>
          <w:rFonts w:ascii="Arial" w:hAnsi="Arial" w:cs="Arial"/>
          <w:sz w:val="22"/>
          <w:szCs w:val="22"/>
        </w:rPr>
        <w:t>iż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będzie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dyspon</w:t>
      </w:r>
      <w:r>
        <w:rPr>
          <w:rFonts w:ascii="Arial" w:hAnsi="Arial" w:cs="Arial"/>
          <w:sz w:val="22"/>
          <w:szCs w:val="22"/>
        </w:rPr>
        <w:t>ował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zdolnościami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technicznymi</w:t>
      </w:r>
      <w:proofErr w:type="spellEnd"/>
      <w:r>
        <w:rPr>
          <w:rFonts w:ascii="Arial" w:hAnsi="Arial" w:cs="Arial"/>
          <w:sz w:val="22"/>
          <w:szCs w:val="22"/>
        </w:rPr>
        <w:t xml:space="preserve">,                               w </w:t>
      </w:r>
      <w:proofErr w:type="spellStart"/>
      <w:r>
        <w:rPr>
          <w:rFonts w:ascii="Arial" w:hAnsi="Arial" w:cs="Arial"/>
          <w:sz w:val="22"/>
          <w:szCs w:val="22"/>
        </w:rPr>
        <w:t>szczególności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przedstawiają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AD3F62">
        <w:rPr>
          <w:rFonts w:ascii="Arial" w:hAnsi="Arial" w:cs="Arial"/>
          <w:sz w:val="22"/>
          <w:szCs w:val="22"/>
        </w:rPr>
        <w:t xml:space="preserve">w </w:t>
      </w:r>
      <w:proofErr w:type="spellStart"/>
      <w:r w:rsidRPr="00AD3F62">
        <w:rPr>
          <w:rFonts w:ascii="Arial" w:hAnsi="Arial" w:cs="Arial"/>
          <w:sz w:val="22"/>
          <w:szCs w:val="22"/>
        </w:rPr>
        <w:t>tym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celu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pisemne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zobowiązanie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podmiotów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oddania</w:t>
      </w:r>
      <w:proofErr w:type="spellEnd"/>
      <w:r>
        <w:rPr>
          <w:rFonts w:ascii="Arial" w:hAnsi="Arial" w:cs="Arial"/>
          <w:sz w:val="22"/>
          <w:szCs w:val="22"/>
        </w:rPr>
        <w:t xml:space="preserve"> do </w:t>
      </w:r>
      <w:proofErr w:type="spellStart"/>
      <w:r>
        <w:rPr>
          <w:rFonts w:ascii="Arial" w:hAnsi="Arial" w:cs="Arial"/>
          <w:sz w:val="22"/>
          <w:szCs w:val="22"/>
        </w:rPr>
        <w:t>dyspozycji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Wykonawcy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niezbędnych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zasobów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na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potrzeby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wykonania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zamówienia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Niniejszy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„</w:t>
      </w:r>
      <w:proofErr w:type="spellStart"/>
      <w:r w:rsidRPr="00AD3F62">
        <w:rPr>
          <w:rFonts w:ascii="Arial" w:hAnsi="Arial" w:cs="Arial"/>
          <w:sz w:val="22"/>
          <w:szCs w:val="22"/>
        </w:rPr>
        <w:t>Wykaz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AD3F62">
        <w:rPr>
          <w:rFonts w:ascii="Arial" w:hAnsi="Arial" w:cs="Arial"/>
          <w:sz w:val="22"/>
          <w:szCs w:val="22"/>
        </w:rPr>
        <w:t>składa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tylko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Wykonawca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wezwany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przez</w:t>
      </w:r>
      <w:proofErr w:type="spellEnd"/>
      <w:r w:rsidRPr="00AD3F6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D3F62">
        <w:rPr>
          <w:rFonts w:ascii="Arial" w:hAnsi="Arial" w:cs="Arial"/>
          <w:sz w:val="22"/>
          <w:szCs w:val="22"/>
        </w:rPr>
        <w:t>Zamawiającego</w:t>
      </w:r>
      <w:proofErr w:type="spellEnd"/>
      <w:r w:rsidRPr="00AD3F62">
        <w:rPr>
          <w:rFonts w:ascii="Arial" w:hAnsi="Arial" w:cs="Arial"/>
          <w:sz w:val="22"/>
          <w:szCs w:val="22"/>
        </w:rPr>
        <w:t>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D3F62">
        <w:rPr>
          <w:rFonts w:ascii="Arial" w:hAnsi="Arial" w:cs="Arial"/>
          <w:sz w:val="22"/>
          <w:szCs w:val="22"/>
        </w:rPr>
        <w:t>Podpis</w:t>
      </w:r>
      <w:proofErr w:type="spellEnd"/>
      <w:r w:rsidRPr="00AD3F62">
        <w:rPr>
          <w:rFonts w:ascii="Arial" w:hAnsi="Arial" w:cs="Arial"/>
          <w:sz w:val="22"/>
          <w:szCs w:val="22"/>
        </w:rPr>
        <w:t>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DF" w:rsidRDefault="00456ADF" w:rsidP="00AC1A4B">
      <w:r>
        <w:separator/>
      </w:r>
    </w:p>
  </w:endnote>
  <w:endnote w:type="continuationSeparator" w:id="0">
    <w:p w:rsidR="00456ADF" w:rsidRDefault="00456ADF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7D5AC3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7D5AC3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DF" w:rsidRDefault="00456ADF" w:rsidP="00AC1A4B">
      <w:r>
        <w:separator/>
      </w:r>
    </w:p>
  </w:footnote>
  <w:footnote w:type="continuationSeparator" w:id="0">
    <w:p w:rsidR="00456ADF" w:rsidRDefault="00456ADF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6A1C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6ADF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D5AC3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0E83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3C50E-D5D2-449C-A421-58BC8258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30</cp:revision>
  <cp:lastPrinted>2021-05-12T12:53:00Z</cp:lastPrinted>
  <dcterms:created xsi:type="dcterms:W3CDTF">2021-01-22T11:27:00Z</dcterms:created>
  <dcterms:modified xsi:type="dcterms:W3CDTF">2022-09-01T08:55:00Z</dcterms:modified>
</cp:coreProperties>
</file>