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D3547E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D3547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sz w:val="22"/>
          <w:szCs w:val="22"/>
        </w:rPr>
        <w:t>nr</w:t>
      </w:r>
      <w:proofErr w:type="spellEnd"/>
      <w:r w:rsidRPr="00D3547E">
        <w:rPr>
          <w:rFonts w:ascii="Arial" w:hAnsi="Arial" w:cs="Arial"/>
          <w:b/>
          <w:sz w:val="22"/>
          <w:szCs w:val="22"/>
        </w:rPr>
        <w:t xml:space="preserve"> 6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572"/>
      </w:tblGrid>
      <w:tr w:rsidR="00694D06" w:rsidRPr="00D3547E" w:rsidTr="00E81A7E">
        <w:trPr>
          <w:trHeight w:val="567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3547E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72" w:type="dxa"/>
            <w:shd w:val="clear" w:color="auto" w:fill="F2F2F2" w:themeFill="background1" w:themeFillShade="F2"/>
            <w:vAlign w:val="center"/>
          </w:tcPr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Wykaz</w:t>
            </w:r>
            <w:proofErr w:type="spellEnd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osób</w:t>
            </w:r>
            <w:proofErr w:type="spellEnd"/>
          </w:p>
        </w:tc>
      </w:tr>
    </w:tbl>
    <w:p w:rsidR="00694D06" w:rsidRPr="00D3547E" w:rsidRDefault="006500DC" w:rsidP="00694D06">
      <w:pPr>
        <w:autoSpaceDE w:val="0"/>
        <w:autoSpaceDN w:val="0"/>
        <w:adjustRightInd w:val="0"/>
        <w:spacing w:line="271" w:lineRule="auto"/>
        <w:ind w:right="-56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Znak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sprawy</w:t>
      </w:r>
      <w:proofErr w:type="spellEnd"/>
      <w:r>
        <w:rPr>
          <w:rFonts w:ascii="Arial" w:hAnsi="Arial" w:cs="Arial"/>
          <w:sz w:val="22"/>
          <w:szCs w:val="22"/>
        </w:rPr>
        <w:t>: WOA.271.15</w:t>
      </w:r>
      <w:bookmarkStart w:id="0" w:name="_GoBack"/>
      <w:bookmarkEnd w:id="0"/>
      <w:r w:rsidR="00694D06">
        <w:rPr>
          <w:rFonts w:ascii="Arial" w:hAnsi="Arial" w:cs="Arial"/>
          <w:sz w:val="22"/>
          <w:szCs w:val="22"/>
        </w:rPr>
        <w:t>.2022</w:t>
      </w:r>
      <w:r w:rsidR="00694D06" w:rsidRPr="005335FB">
        <w:rPr>
          <w:rFonts w:ascii="Arial" w:hAnsi="Arial" w:cs="Arial"/>
          <w:sz w:val="22"/>
          <w:szCs w:val="22"/>
        </w:rPr>
        <w:t>.Zp</w:t>
      </w:r>
    </w:p>
    <w:p w:rsidR="00694D06" w:rsidRPr="000C660E" w:rsidRDefault="00694D06" w:rsidP="00694D06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proofErr w:type="spellStart"/>
      <w:r w:rsidRPr="00D3547E">
        <w:rPr>
          <w:rFonts w:ascii="Arial" w:hAnsi="Arial" w:cs="Arial"/>
          <w:sz w:val="22"/>
          <w:szCs w:val="22"/>
        </w:rPr>
        <w:t>Składając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ofertę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sz w:val="22"/>
          <w:szCs w:val="22"/>
        </w:rPr>
        <w:t>postępowaniu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D3547E">
        <w:rPr>
          <w:rFonts w:ascii="Arial" w:hAnsi="Arial" w:cs="Arial"/>
          <w:sz w:val="22"/>
          <w:szCs w:val="22"/>
        </w:rPr>
        <w:t>udzielenie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publicznego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prowadzonym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sz w:val="22"/>
          <w:szCs w:val="22"/>
        </w:rPr>
        <w:t>trybie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podstawo</w:t>
      </w:r>
      <w:r w:rsidR="005A6CE6">
        <w:rPr>
          <w:rFonts w:ascii="Arial" w:hAnsi="Arial" w:cs="Arial"/>
          <w:sz w:val="22"/>
          <w:szCs w:val="22"/>
        </w:rPr>
        <w:t>wym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A6CE6">
        <w:rPr>
          <w:rFonts w:ascii="Arial" w:hAnsi="Arial" w:cs="Arial"/>
          <w:sz w:val="22"/>
          <w:szCs w:val="22"/>
        </w:rPr>
        <w:t>na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CE6">
        <w:rPr>
          <w:rFonts w:ascii="Arial" w:hAnsi="Arial" w:cs="Arial"/>
          <w:sz w:val="22"/>
          <w:szCs w:val="22"/>
        </w:rPr>
        <w:t>podstawie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 art. 275 </w:t>
      </w:r>
      <w:proofErr w:type="spellStart"/>
      <w:r w:rsidR="005A6CE6">
        <w:rPr>
          <w:rFonts w:ascii="Arial" w:hAnsi="Arial" w:cs="Arial"/>
          <w:sz w:val="22"/>
          <w:szCs w:val="22"/>
        </w:rPr>
        <w:t>pkt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 2</w:t>
      </w:r>
      <w:r w:rsidRPr="00D3547E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D3547E">
        <w:rPr>
          <w:rFonts w:ascii="Arial" w:hAnsi="Arial" w:cs="Arial"/>
          <w:sz w:val="22"/>
          <w:szCs w:val="22"/>
        </w:rPr>
        <w:t>ustawy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Pzp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D3547E">
        <w:rPr>
          <w:rFonts w:ascii="Arial" w:eastAsia="Verdana,Bold" w:hAnsi="Arial" w:cs="Arial"/>
          <w:sz w:val="22"/>
          <w:szCs w:val="22"/>
        </w:rPr>
        <w:t xml:space="preserve">. </w:t>
      </w:r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r w:rsidR="009014FF" w:rsidRPr="009014FF">
        <w:t xml:space="preserve"> </w:t>
      </w:r>
      <w:proofErr w:type="spellStart"/>
      <w:r w:rsidR="00D97BC5" w:rsidRPr="00D97BC5">
        <w:rPr>
          <w:rFonts w:ascii="Arial" w:hAnsi="Arial" w:cs="Arial"/>
          <w:b/>
          <w:color w:val="000000"/>
          <w:sz w:val="22"/>
          <w:szCs w:val="22"/>
        </w:rPr>
        <w:t>Przebudowa</w:t>
      </w:r>
      <w:proofErr w:type="spellEnd"/>
      <w:r w:rsidR="00D97BC5" w:rsidRPr="00D97BC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D97BC5" w:rsidRPr="00D97BC5">
        <w:rPr>
          <w:rFonts w:ascii="Arial" w:hAnsi="Arial" w:cs="Arial"/>
          <w:b/>
          <w:color w:val="000000"/>
          <w:sz w:val="22"/>
          <w:szCs w:val="22"/>
        </w:rPr>
        <w:t>drogi</w:t>
      </w:r>
      <w:proofErr w:type="spellEnd"/>
      <w:r w:rsidR="00D97BC5" w:rsidRPr="00D97BC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D97BC5" w:rsidRPr="00D97BC5">
        <w:rPr>
          <w:rFonts w:ascii="Arial" w:hAnsi="Arial" w:cs="Arial"/>
          <w:b/>
          <w:color w:val="000000"/>
          <w:sz w:val="22"/>
          <w:szCs w:val="22"/>
        </w:rPr>
        <w:t>gminnej</w:t>
      </w:r>
      <w:proofErr w:type="spellEnd"/>
      <w:r w:rsidR="00D97BC5" w:rsidRPr="00D97BC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D97BC5" w:rsidRPr="00D97BC5">
        <w:rPr>
          <w:rFonts w:ascii="Arial" w:hAnsi="Arial" w:cs="Arial"/>
          <w:b/>
          <w:color w:val="000000"/>
          <w:sz w:val="22"/>
          <w:szCs w:val="22"/>
        </w:rPr>
        <w:t>nr</w:t>
      </w:r>
      <w:proofErr w:type="spellEnd"/>
      <w:r w:rsidR="00D97BC5" w:rsidRPr="00D97BC5">
        <w:rPr>
          <w:rFonts w:ascii="Arial" w:hAnsi="Arial" w:cs="Arial"/>
          <w:b/>
          <w:color w:val="000000"/>
          <w:sz w:val="22"/>
          <w:szCs w:val="22"/>
        </w:rPr>
        <w:t xml:space="preserve"> 114451E w </w:t>
      </w:r>
      <w:proofErr w:type="spellStart"/>
      <w:r w:rsidR="00D97BC5" w:rsidRPr="00D97BC5">
        <w:rPr>
          <w:rFonts w:ascii="Arial" w:hAnsi="Arial" w:cs="Arial"/>
          <w:b/>
          <w:color w:val="000000"/>
          <w:sz w:val="22"/>
          <w:szCs w:val="22"/>
        </w:rPr>
        <w:t>miejscowości</w:t>
      </w:r>
      <w:proofErr w:type="spellEnd"/>
      <w:r w:rsidR="00D97BC5" w:rsidRPr="00D97BC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D97BC5" w:rsidRPr="00D97BC5">
        <w:rPr>
          <w:rFonts w:ascii="Arial" w:hAnsi="Arial" w:cs="Arial"/>
          <w:b/>
          <w:color w:val="000000"/>
          <w:sz w:val="22"/>
          <w:szCs w:val="22"/>
        </w:rPr>
        <w:t>Wola</w:t>
      </w:r>
      <w:proofErr w:type="spellEnd"/>
      <w:r w:rsidR="00D97BC5" w:rsidRPr="00D97BC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D97BC5" w:rsidRPr="00D97BC5">
        <w:rPr>
          <w:rFonts w:ascii="Arial" w:hAnsi="Arial" w:cs="Arial"/>
          <w:b/>
          <w:color w:val="000000"/>
          <w:sz w:val="22"/>
          <w:szCs w:val="22"/>
        </w:rPr>
        <w:t>Miłkowska</w:t>
      </w:r>
      <w:proofErr w:type="spellEnd"/>
      <w:r w:rsidR="00D97BC5" w:rsidRPr="00D97BC5">
        <w:rPr>
          <w:rFonts w:ascii="Arial" w:hAnsi="Arial" w:cs="Arial"/>
          <w:b/>
          <w:color w:val="000000"/>
          <w:sz w:val="22"/>
          <w:szCs w:val="22"/>
        </w:rPr>
        <w:t xml:space="preserve"> - </w:t>
      </w:r>
      <w:proofErr w:type="spellStart"/>
      <w:r w:rsidR="00D97BC5" w:rsidRPr="00D97BC5">
        <w:rPr>
          <w:rFonts w:ascii="Arial" w:hAnsi="Arial" w:cs="Arial"/>
          <w:b/>
          <w:color w:val="000000"/>
          <w:sz w:val="22"/>
          <w:szCs w:val="22"/>
        </w:rPr>
        <w:t>Justynów</w:t>
      </w:r>
      <w:proofErr w:type="spellEnd"/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 </w:t>
      </w:r>
      <w:proofErr w:type="spellStart"/>
      <w:r>
        <w:rPr>
          <w:rFonts w:ascii="Arial" w:hAnsi="Arial" w:cs="Arial"/>
          <w:sz w:val="22"/>
          <w:szCs w:val="22"/>
        </w:rPr>
        <w:t>oświadczamy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że</w:t>
      </w:r>
      <w:proofErr w:type="spellEnd"/>
      <w:r>
        <w:rPr>
          <w:rFonts w:ascii="Arial" w:hAnsi="Arial" w:cs="Arial"/>
          <w:sz w:val="22"/>
          <w:szCs w:val="22"/>
        </w:rPr>
        <w:t> </w:t>
      </w:r>
      <w:r w:rsidRPr="00D3547E">
        <w:rPr>
          <w:rFonts w:ascii="Arial" w:hAnsi="Arial" w:cs="Arial"/>
          <w:sz w:val="22"/>
          <w:szCs w:val="22"/>
        </w:rPr>
        <w:t>w </w:t>
      </w:r>
      <w:proofErr w:type="spellStart"/>
      <w:r w:rsidRPr="00D3547E">
        <w:rPr>
          <w:rFonts w:ascii="Arial" w:hAnsi="Arial" w:cs="Arial"/>
          <w:sz w:val="22"/>
          <w:szCs w:val="22"/>
        </w:rPr>
        <w:t>wykonywaniu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będą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uczestniczyć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następujące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osoby</w:t>
      </w:r>
      <w:proofErr w:type="spellEnd"/>
      <w:r w:rsidRPr="00D3547E">
        <w:rPr>
          <w:rFonts w:ascii="Arial" w:hAnsi="Arial" w:cs="Arial"/>
          <w:sz w:val="22"/>
          <w:szCs w:val="22"/>
        </w:rPr>
        <w:t>:</w:t>
      </w:r>
    </w:p>
    <w:tbl>
      <w:tblPr>
        <w:tblW w:w="9430" w:type="dxa"/>
        <w:jc w:val="center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275"/>
        <w:gridCol w:w="1684"/>
        <w:gridCol w:w="4349"/>
        <w:gridCol w:w="1606"/>
      </w:tblGrid>
      <w:tr w:rsidR="00694D06" w:rsidRPr="005335FB" w:rsidTr="00E81A7E">
        <w:trPr>
          <w:trHeight w:val="433"/>
          <w:jc w:val="center"/>
        </w:trPr>
        <w:tc>
          <w:tcPr>
            <w:tcW w:w="516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Lp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506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Imię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nazwisko</w:t>
            </w:r>
            <w:proofErr w:type="spellEnd"/>
          </w:p>
        </w:tc>
        <w:tc>
          <w:tcPr>
            <w:tcW w:w="1453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Zakres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wykonywanych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czynności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przewidziana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funkcja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49" w:type="dxa"/>
            <w:shd w:val="clear" w:color="auto" w:fill="CCFFCC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Opis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kwalifikacji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zawodowych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doświadczenia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niezbędnych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do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wykonania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zamówienia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CCFFCC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Informacja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podstawie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dysponowania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tymi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osobami</w:t>
            </w:r>
            <w:proofErr w:type="spellEnd"/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1. 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2.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3.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</w:tbl>
    <w:p w:rsidR="00694D06" w:rsidRPr="00D3547E" w:rsidRDefault="00694D06" w:rsidP="00694D06">
      <w:pPr>
        <w:shd w:val="clear" w:color="auto" w:fill="F2F2F2" w:themeFill="background1" w:themeFillShade="F2"/>
        <w:spacing w:line="271" w:lineRule="auto"/>
        <w:jc w:val="center"/>
        <w:rPr>
          <w:rFonts w:ascii="Arial" w:hAnsi="Arial" w:cs="Arial"/>
          <w:b/>
          <w:i/>
          <w:sz w:val="22"/>
          <w:szCs w:val="22"/>
        </w:rPr>
      </w:pP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Uwaga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>:</w:t>
      </w:r>
    </w:p>
    <w:p w:rsidR="00694D06" w:rsidRPr="005335FB" w:rsidRDefault="00694D06" w:rsidP="00694D06">
      <w:pPr>
        <w:shd w:val="clear" w:color="auto" w:fill="F2F2F2" w:themeFill="background1" w:themeFillShade="F2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3547E">
        <w:rPr>
          <w:rFonts w:ascii="Arial" w:hAnsi="Arial" w:cs="Arial"/>
          <w:b/>
          <w:i/>
          <w:sz w:val="22"/>
          <w:szCs w:val="22"/>
        </w:rPr>
        <w:t xml:space="preserve">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przypadku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gdy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wykazując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spełnianie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warunku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polega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zdolnościach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zawodowych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innych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podmiotów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zasadach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określonych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art. 118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ustawy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Pzp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i</w:t>
      </w:r>
      <w:proofErr w:type="spellEnd"/>
      <w:r>
        <w:rPr>
          <w:rFonts w:ascii="Arial" w:hAnsi="Arial" w:cs="Arial"/>
          <w:b/>
          <w:i/>
          <w:sz w:val="22"/>
          <w:szCs w:val="22"/>
        </w:rPr>
        <w:t> w 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kolumnie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(4)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wskaże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inną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niż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„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pracownik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”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podstawę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dysponowania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-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zobowiązany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jest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udowodnić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iż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będzie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dysponował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tymi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osobami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trakcie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realizacji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szczególności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przedstawiając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tym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celu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zobowiązanie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podmiotów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do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oddania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do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dyspozycji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niezbędnych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zasobów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potrzeby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zamówienia</w:t>
      </w:r>
      <w:proofErr w:type="spellEnd"/>
      <w:r w:rsidRPr="00D3547E">
        <w:rPr>
          <w:rFonts w:ascii="Arial" w:eastAsia="Verdana,Italic" w:hAnsi="Arial" w:cs="Arial"/>
          <w:b/>
          <w:i/>
          <w:iCs/>
          <w:sz w:val="22"/>
          <w:szCs w:val="22"/>
        </w:rPr>
        <w:t>.</w:t>
      </w:r>
    </w:p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p w:rsidR="00694D06" w:rsidRPr="00D3547E" w:rsidRDefault="00694D06" w:rsidP="00694D0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D3547E">
        <w:rPr>
          <w:rFonts w:ascii="Arial" w:hAnsi="Arial" w:cs="Arial"/>
          <w:i/>
          <w:sz w:val="22"/>
          <w:szCs w:val="22"/>
          <w:u w:val="single"/>
        </w:rPr>
        <w:t>Niniejszy</w:t>
      </w:r>
      <w:proofErr w:type="spellEnd"/>
      <w:r w:rsidRPr="00D3547E">
        <w:rPr>
          <w:rFonts w:ascii="Arial" w:hAnsi="Arial" w:cs="Arial"/>
          <w:i/>
          <w:sz w:val="22"/>
          <w:szCs w:val="22"/>
          <w:u w:val="single"/>
        </w:rPr>
        <w:t xml:space="preserve"> „</w:t>
      </w:r>
      <w:proofErr w:type="spellStart"/>
      <w:r w:rsidRPr="00D3547E">
        <w:rPr>
          <w:rFonts w:ascii="Arial" w:hAnsi="Arial" w:cs="Arial"/>
          <w:i/>
          <w:sz w:val="22"/>
          <w:szCs w:val="22"/>
          <w:u w:val="single"/>
        </w:rPr>
        <w:t>Wykaz</w:t>
      </w:r>
      <w:proofErr w:type="spellEnd"/>
      <w:r w:rsidRPr="00D3547E">
        <w:rPr>
          <w:rFonts w:ascii="Arial" w:hAnsi="Arial" w:cs="Arial"/>
          <w:i/>
          <w:sz w:val="22"/>
          <w:szCs w:val="22"/>
          <w:u w:val="single"/>
        </w:rPr>
        <w:t xml:space="preserve">”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składa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tylko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Wykonawca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wezwany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przez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Zamawiającego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:rsidR="00694D06" w:rsidRPr="00D3547E" w:rsidRDefault="00694D06" w:rsidP="00694D06">
      <w:pPr>
        <w:spacing w:line="271" w:lineRule="auto"/>
        <w:rPr>
          <w:rFonts w:ascii="Arial" w:eastAsia="Verdana,Bold" w:hAnsi="Arial" w:cs="Arial"/>
          <w:bCs/>
          <w:color w:val="000000"/>
          <w:sz w:val="22"/>
          <w:szCs w:val="22"/>
        </w:rPr>
      </w:pPr>
      <w:r w:rsidRPr="00D3547E">
        <w:rPr>
          <w:rFonts w:ascii="Arial" w:eastAsia="Verdana,Bold" w:hAnsi="Arial" w:cs="Arial"/>
          <w:bCs/>
          <w:color w:val="000000"/>
          <w:sz w:val="22"/>
          <w:szCs w:val="22"/>
        </w:rPr>
        <w:t xml:space="preserve"> </w:t>
      </w:r>
    </w:p>
    <w:p w:rsidR="00694D06" w:rsidRPr="005335FB" w:rsidRDefault="00694D06" w:rsidP="00694D06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proofErr w:type="spellStart"/>
      <w:r w:rsidRPr="005335FB">
        <w:rPr>
          <w:rFonts w:ascii="Arial" w:hAnsi="Arial" w:cs="Arial"/>
          <w:sz w:val="22"/>
          <w:szCs w:val="22"/>
        </w:rPr>
        <w:t>Podpis</w:t>
      </w:r>
      <w:proofErr w:type="spellEnd"/>
      <w:r w:rsidRPr="005335FB">
        <w:rPr>
          <w:rFonts w:ascii="Arial" w:hAnsi="Arial" w:cs="Arial"/>
          <w:sz w:val="22"/>
          <w:szCs w:val="22"/>
        </w:rPr>
        <w:t>:</w:t>
      </w:r>
    </w:p>
    <w:p w:rsidR="009235B0" w:rsidRPr="00694D06" w:rsidRDefault="009235B0" w:rsidP="00694D06"/>
    <w:sectPr w:rsidR="009235B0" w:rsidRPr="00694D06" w:rsidSect="00694D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B68" w:rsidRDefault="00873B68" w:rsidP="00AC1A4B">
      <w:r>
        <w:separator/>
      </w:r>
    </w:p>
  </w:endnote>
  <w:endnote w:type="continuationSeparator" w:id="0">
    <w:p w:rsidR="00873B68" w:rsidRDefault="00873B68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6500DC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6500DC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B68" w:rsidRDefault="00873B68" w:rsidP="00AC1A4B">
      <w:r>
        <w:separator/>
      </w:r>
    </w:p>
  </w:footnote>
  <w:footnote w:type="continuationSeparator" w:id="0">
    <w:p w:rsidR="00873B68" w:rsidRDefault="00873B68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070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3D31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045B6"/>
    <w:rsid w:val="003144A6"/>
    <w:rsid w:val="00322CFD"/>
    <w:rsid w:val="003243A8"/>
    <w:rsid w:val="003254AF"/>
    <w:rsid w:val="00333721"/>
    <w:rsid w:val="003337D6"/>
    <w:rsid w:val="00343394"/>
    <w:rsid w:val="00345A78"/>
    <w:rsid w:val="00345B4B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6CE6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0DC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2E55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3B68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14FF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9685B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7BC5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5400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0D688-4203-4D68-9431-A80B30DFA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26</cp:revision>
  <cp:lastPrinted>2021-05-12T12:53:00Z</cp:lastPrinted>
  <dcterms:created xsi:type="dcterms:W3CDTF">2021-01-22T11:27:00Z</dcterms:created>
  <dcterms:modified xsi:type="dcterms:W3CDTF">2022-07-22T06:52:00Z</dcterms:modified>
</cp:coreProperties>
</file>