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514F3E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WOA.271.15</w:t>
      </w:r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miejscowo</w:t>
      </w:r>
      <w:r w:rsidR="004001C3">
        <w:rPr>
          <w:rFonts w:ascii="Arial" w:hAnsi="Arial" w:cs="Arial"/>
          <w:b/>
          <w:color w:val="000000"/>
          <w:sz w:val="22"/>
          <w:szCs w:val="22"/>
        </w:rPr>
        <w:t>ści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</w:t>
      </w:r>
      <w:r w:rsidR="00C73B67">
        <w:rPr>
          <w:rFonts w:ascii="Arial" w:hAnsi="Arial" w:cs="Arial"/>
          <w:b/>
          <w:sz w:val="22"/>
          <w:szCs w:val="22"/>
          <w:lang w:val="pl-PL"/>
        </w:rPr>
        <w:t>mum 2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7D0" w:rsidRDefault="00A667D0" w:rsidP="00AC1A4B">
      <w:r>
        <w:separator/>
      </w:r>
    </w:p>
  </w:endnote>
  <w:endnote w:type="continuationSeparator" w:id="0">
    <w:p w:rsidR="00A667D0" w:rsidRDefault="00A667D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73B6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73B6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7D0" w:rsidRDefault="00A667D0" w:rsidP="00AC1A4B">
      <w:r>
        <w:separator/>
      </w:r>
    </w:p>
  </w:footnote>
  <w:footnote w:type="continuationSeparator" w:id="0">
    <w:p w:rsidR="00A667D0" w:rsidRDefault="00A667D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16C70-9D8E-4D49-A4A9-01ED458A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2021-01-22T11:34:00Z</cp:lastPrinted>
  <dcterms:created xsi:type="dcterms:W3CDTF">2021-01-22T11:23:00Z</dcterms:created>
  <dcterms:modified xsi:type="dcterms:W3CDTF">2022-07-22T06:52:00Z</dcterms:modified>
</cp:coreProperties>
</file>