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C87FC4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WOA.271.14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dróg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gminnych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terenie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>Gminy</w:t>
      </w:r>
      <w:proofErr w:type="spellEnd"/>
      <w:r w:rsidR="00C87FC4" w:rsidRPr="00C87FC4">
        <w:rPr>
          <w:rFonts w:ascii="Arial" w:hAnsi="Arial" w:cs="Arial"/>
          <w:b/>
          <w:color w:val="000000"/>
          <w:sz w:val="22"/>
          <w:szCs w:val="22"/>
        </w:rPr>
        <w:t xml:space="preserve">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5" w:rsidRDefault="00DB4805" w:rsidP="00AC1A4B">
      <w:r>
        <w:separator/>
      </w:r>
    </w:p>
  </w:endnote>
  <w:endnote w:type="continuationSeparator" w:id="0">
    <w:p w:rsidR="00DB4805" w:rsidRDefault="00DB480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87FC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87FC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5" w:rsidRDefault="00DB4805" w:rsidP="00AC1A4B">
      <w:r>
        <w:separator/>
      </w:r>
    </w:p>
  </w:footnote>
  <w:footnote w:type="continuationSeparator" w:id="0">
    <w:p w:rsidR="00DB4805" w:rsidRDefault="00DB480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FC4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4805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D437-ADA3-427C-BF0A-411B59A2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2022-07-18T10:39:00Z</dcterms:modified>
</cp:coreProperties>
</file>