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F26517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WOA.271.13</w:t>
      </w:r>
      <w:bookmarkStart w:id="0" w:name="_GoBack"/>
      <w:bookmarkEnd w:id="0"/>
      <w:r w:rsidR="007608B0">
        <w:rPr>
          <w:rFonts w:ascii="Arial" w:eastAsiaTheme="minorHAnsi" w:hAnsi="Arial" w:cs="Arial"/>
          <w:sz w:val="22"/>
          <w:szCs w:val="22"/>
        </w:rPr>
        <w:t>.2022.Zp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F26517" w:rsidRPr="00F26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F26517" w:rsidRPr="00F26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26517" w:rsidRPr="00F26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F26517" w:rsidRPr="00F26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26517" w:rsidRPr="00F26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Lasek</w:t>
      </w:r>
      <w:proofErr w:type="spellEnd"/>
      <w:r w:rsidR="00F26517" w:rsidRPr="00F26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– </w:t>
      </w:r>
      <w:proofErr w:type="spellStart"/>
      <w:r w:rsidR="00F26517" w:rsidRPr="00F26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Pierzchnia</w:t>
      </w:r>
      <w:proofErr w:type="spellEnd"/>
      <w:r w:rsidR="00F26517" w:rsidRPr="00F26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26517" w:rsidRPr="00F26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Góra</w:t>
      </w:r>
      <w:proofErr w:type="spellEnd"/>
      <w:r w:rsidR="00F26517" w:rsidRPr="00F26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F26517" w:rsidRPr="00F26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długości</w:t>
      </w:r>
      <w:proofErr w:type="spellEnd"/>
      <w:r w:rsidR="00F26517" w:rsidRPr="00F265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5,5 km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7608B0" w:rsidRDefault="009C03E9" w:rsidP="007608B0"/>
    <w:sectPr w:rsidR="009C03E9" w:rsidRPr="007608B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D1" w:rsidRDefault="00A655D1" w:rsidP="00AC1A4B">
      <w:r>
        <w:separator/>
      </w:r>
    </w:p>
  </w:endnote>
  <w:endnote w:type="continuationSeparator" w:id="0">
    <w:p w:rsidR="00A655D1" w:rsidRDefault="00A655D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F26517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F26517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D1" w:rsidRDefault="00A655D1" w:rsidP="00AC1A4B">
      <w:r>
        <w:separator/>
      </w:r>
    </w:p>
  </w:footnote>
  <w:footnote w:type="continuationSeparator" w:id="0">
    <w:p w:rsidR="00A655D1" w:rsidRDefault="00A655D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4C7B4-2D67-4A01-8FD9-0E8C86E3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2021-05-12T12:50:00Z</cp:lastPrinted>
  <dcterms:created xsi:type="dcterms:W3CDTF">2021-01-22T11:04:00Z</dcterms:created>
  <dcterms:modified xsi:type="dcterms:W3CDTF">2022-06-06T08:56:00Z</dcterms:modified>
</cp:coreProperties>
</file>