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9E0" w:rsidRPr="00AD3F62" w:rsidRDefault="00CD49E0" w:rsidP="00CD49E0">
      <w:pPr>
        <w:widowControl w:val="0"/>
        <w:autoSpaceDE w:val="0"/>
        <w:autoSpaceDN w:val="0"/>
        <w:adjustRightInd w:val="0"/>
        <w:spacing w:line="240" w:lineRule="atLeast"/>
        <w:jc w:val="right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>Załącznik nr 7 do SWZ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center"/>
        <w:rPr>
          <w:rFonts w:ascii="Arial" w:hAnsi="Arial" w:cs="Arial"/>
          <w:b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 Wykaz narzędzi, wyposażenia zakładu i urządzeń technicznych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Zamawiający: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Gmina Warta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Rynek im. Wł. St. Reymonta 1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98-290 Warta</w:t>
      </w:r>
    </w:p>
    <w:p w:rsidR="00CD49E0" w:rsidRPr="00AD3F62" w:rsidRDefault="00CD49E0" w:rsidP="00CD49E0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b/>
          <w:sz w:val="22"/>
          <w:szCs w:val="22"/>
        </w:rPr>
        <w:t xml:space="preserve">Nazwa zamówienia: </w:t>
      </w:r>
      <w:r w:rsidR="00B20D92" w:rsidRPr="00B20D92">
        <w:rPr>
          <w:rFonts w:ascii="Arial" w:hAnsi="Arial" w:cs="Arial"/>
          <w:b/>
          <w:sz w:val="22"/>
          <w:szCs w:val="22"/>
        </w:rPr>
        <w:t>Remont drogi gminnej Proboszczowice – Ustków                                                 o długości 5,5 km, szerokości jezdni 7 m</w:t>
      </w:r>
      <w:r w:rsidRPr="00AD3F62">
        <w:rPr>
          <w:rFonts w:ascii="Arial" w:hAnsi="Arial" w:cs="Arial"/>
          <w:b/>
          <w:sz w:val="22"/>
          <w:szCs w:val="22"/>
        </w:rPr>
        <w:t>.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Znak sprawy: </w:t>
      </w:r>
      <w:r w:rsidR="00B20D92">
        <w:rPr>
          <w:rFonts w:ascii="Arial" w:hAnsi="Arial" w:cs="Arial"/>
          <w:b/>
          <w:bCs/>
          <w:sz w:val="22"/>
          <w:szCs w:val="22"/>
        </w:rPr>
        <w:t>WOA.271.12</w:t>
      </w:r>
      <w:bookmarkStart w:id="0" w:name="_GoBack"/>
      <w:bookmarkEnd w:id="0"/>
      <w:r w:rsidRPr="00AD3F62">
        <w:rPr>
          <w:rFonts w:ascii="Arial" w:hAnsi="Arial" w:cs="Arial"/>
          <w:b/>
          <w:bCs/>
          <w:sz w:val="22"/>
          <w:szCs w:val="22"/>
        </w:rPr>
        <w:t xml:space="preserve">.2021.Zp </w:t>
      </w:r>
    </w:p>
    <w:p w:rsidR="00CD49E0" w:rsidRPr="00AD3F62" w:rsidRDefault="00CD49E0" w:rsidP="00CD49E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Wykonawca: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Nazwa:…………………………………………………………………………………………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 xml:space="preserve">Adres………………………………………………………………………………………….. 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Telefon ………………………………………………………………………………………..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e-mail …………………………………………………………………………………………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Wykaz narzędzi, wyposażenia zakładu i urządzeń technicznych dostępnych Wykonawcy usług lub robót budowlanych w celu realizacji zamówienia, wyma</w:t>
      </w:r>
      <w:r w:rsidR="000D1FBC">
        <w:rPr>
          <w:rFonts w:ascii="Arial" w:hAnsi="Arial" w:cs="Arial"/>
          <w:sz w:val="22"/>
          <w:szCs w:val="22"/>
        </w:rPr>
        <w:t xml:space="preserve">gany jest w celu potwierdzenia, </w:t>
      </w:r>
      <w:r w:rsidRPr="00AD3F62">
        <w:rPr>
          <w:rFonts w:ascii="Arial" w:hAnsi="Arial" w:cs="Arial"/>
          <w:sz w:val="22"/>
          <w:szCs w:val="22"/>
        </w:rPr>
        <w:t>że Wykonawca Dysponuje odpowiednim potencjałem technicznym:</w:t>
      </w:r>
    </w:p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4960"/>
        <w:gridCol w:w="3677"/>
      </w:tblGrid>
      <w:tr w:rsidR="00CD49E0" w:rsidRPr="00AD3F62" w:rsidTr="002D5AD0">
        <w:tc>
          <w:tcPr>
            <w:tcW w:w="543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Nazwa narzędzi, urządzenia, wyposażenia zakładu</w:t>
            </w:r>
          </w:p>
        </w:tc>
        <w:tc>
          <w:tcPr>
            <w:tcW w:w="3677" w:type="dxa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Podstawa dysponowania                 (np. własność)</w:t>
            </w:r>
          </w:p>
        </w:tc>
      </w:tr>
      <w:tr w:rsidR="00CD49E0" w:rsidRPr="00AD3F62" w:rsidTr="002D5AD0">
        <w:trPr>
          <w:trHeight w:val="1351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D49E0" w:rsidRPr="00AD3F62" w:rsidTr="002D5AD0">
        <w:trPr>
          <w:trHeight w:val="888"/>
        </w:trPr>
        <w:tc>
          <w:tcPr>
            <w:tcW w:w="543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F6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0" w:type="auto"/>
          </w:tcPr>
          <w:p w:rsidR="00CD49E0" w:rsidRPr="00AD3F62" w:rsidRDefault="00CD49E0" w:rsidP="002D5AD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77" w:type="dxa"/>
            <w:vAlign w:val="center"/>
          </w:tcPr>
          <w:p w:rsidR="00CD49E0" w:rsidRPr="00AD3F62" w:rsidRDefault="00CD49E0" w:rsidP="002D5A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D49E0" w:rsidRPr="00AD3F62" w:rsidRDefault="00CD49E0" w:rsidP="00CD49E0">
      <w:pPr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after="60"/>
        <w:jc w:val="center"/>
        <w:outlineLvl w:val="4"/>
        <w:rPr>
          <w:rFonts w:ascii="Arial" w:hAnsi="Arial" w:cs="Arial"/>
          <w:b/>
          <w:bCs/>
          <w:iCs/>
          <w:sz w:val="22"/>
          <w:szCs w:val="22"/>
        </w:rPr>
      </w:pP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  <w:r w:rsidRPr="00AD3F62">
        <w:rPr>
          <w:rFonts w:ascii="Arial" w:hAnsi="Arial" w:cs="Arial"/>
          <w:b/>
          <w:bCs/>
          <w:iCs/>
          <w:sz w:val="22"/>
          <w:szCs w:val="22"/>
        </w:rPr>
        <w:tab/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UWAGA:</w:t>
      </w:r>
    </w:p>
    <w:p w:rsidR="00CD49E0" w:rsidRPr="00AD3F62" w:rsidRDefault="00CD49E0" w:rsidP="00CD49E0">
      <w:pPr>
        <w:jc w:val="both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</w:t>
      </w:r>
      <w:r>
        <w:rPr>
          <w:rFonts w:ascii="Arial" w:hAnsi="Arial" w:cs="Arial"/>
          <w:sz w:val="22"/>
          <w:szCs w:val="22"/>
        </w:rPr>
        <w:t xml:space="preserve">ował zdolnościami technicznymi,                               w szczególności przedstawiają </w:t>
      </w:r>
      <w:r w:rsidRPr="00AD3F62">
        <w:rPr>
          <w:rFonts w:ascii="Arial" w:hAnsi="Arial" w:cs="Arial"/>
          <w:sz w:val="22"/>
          <w:szCs w:val="22"/>
        </w:rPr>
        <w:t xml:space="preserve">w tym celu pisemne zobowiązanie tych podmiotów do </w:t>
      </w:r>
      <w:r>
        <w:rPr>
          <w:rFonts w:ascii="Arial" w:hAnsi="Arial" w:cs="Arial"/>
          <w:sz w:val="22"/>
          <w:szCs w:val="22"/>
        </w:rPr>
        <w:t xml:space="preserve">oddania do dyspozycji Wykonawcy </w:t>
      </w:r>
      <w:r w:rsidRPr="00AD3F62">
        <w:rPr>
          <w:rFonts w:ascii="Arial" w:hAnsi="Arial" w:cs="Arial"/>
          <w:sz w:val="22"/>
          <w:szCs w:val="22"/>
        </w:rPr>
        <w:t>niezbędnych zasobów na potrzeby wykonania zamówienia.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Niniejszy „Wykaz” składa tylko Wykonawca wezwany przez Zamawiającego.</w:t>
      </w:r>
    </w:p>
    <w:p w:rsidR="00CD49E0" w:rsidRPr="00AD3F62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</w:p>
    <w:p w:rsidR="00CD49E0" w:rsidRDefault="00CD49E0" w:rsidP="00CD49E0">
      <w:pPr>
        <w:spacing w:line="360" w:lineRule="auto"/>
        <w:rPr>
          <w:rFonts w:ascii="Arial" w:hAnsi="Arial" w:cs="Arial"/>
          <w:sz w:val="22"/>
          <w:szCs w:val="22"/>
        </w:rPr>
      </w:pPr>
      <w:r w:rsidRPr="00AD3F62">
        <w:rPr>
          <w:rFonts w:ascii="Arial" w:hAnsi="Arial" w:cs="Arial"/>
          <w:sz w:val="22"/>
          <w:szCs w:val="22"/>
        </w:rPr>
        <w:t>Podpis:</w:t>
      </w:r>
    </w:p>
    <w:p w:rsidR="009235B0" w:rsidRPr="00CD49E0" w:rsidRDefault="009235B0" w:rsidP="00CD49E0"/>
    <w:sectPr w:rsidR="009235B0" w:rsidRPr="00CD49E0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890" w:rsidRDefault="00C06890" w:rsidP="00AC1A4B">
      <w:r>
        <w:separator/>
      </w:r>
    </w:p>
  </w:endnote>
  <w:endnote w:type="continuationSeparator" w:id="0">
    <w:p w:rsidR="00C06890" w:rsidRDefault="00C06890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B20D9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B20D92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890" w:rsidRDefault="00C06890" w:rsidP="00AC1A4B">
      <w:r>
        <w:separator/>
      </w:r>
    </w:p>
  </w:footnote>
  <w:footnote w:type="continuationSeparator" w:id="0">
    <w:p w:rsidR="00C06890" w:rsidRDefault="00C06890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44C9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1FBC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4B2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199C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3B34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0D92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6890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9E0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37C20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74A83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1B4A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5B55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B95E-DF3A-4D21-96E4-C10169398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2021-05-12T12:53:00Z</cp:lastPrinted>
  <dcterms:created xsi:type="dcterms:W3CDTF">2021-01-22T11:27:00Z</dcterms:created>
  <dcterms:modified xsi:type="dcterms:W3CDTF">2022-06-02T11:42:00Z</dcterms:modified>
</cp:coreProperties>
</file>