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3D41F6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WOA.271.12</w:t>
      </w:r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Probosz</w:t>
      </w:r>
      <w:r w:rsidR="003D41F6">
        <w:rPr>
          <w:rFonts w:ascii="Arial" w:hAnsi="Arial" w:cs="Arial"/>
          <w:b/>
          <w:color w:val="000000"/>
          <w:sz w:val="22"/>
          <w:szCs w:val="22"/>
        </w:rPr>
        <w:t>czowice</w:t>
      </w:r>
      <w:proofErr w:type="spellEnd"/>
      <w:r w:rsidR="003D41F6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3D41F6">
        <w:rPr>
          <w:rFonts w:ascii="Arial" w:hAnsi="Arial" w:cs="Arial"/>
          <w:b/>
          <w:color w:val="000000"/>
          <w:sz w:val="22"/>
          <w:szCs w:val="22"/>
        </w:rPr>
        <w:t>Ustków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5,5 km,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szerokości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>jezdni</w:t>
      </w:r>
      <w:proofErr w:type="spellEnd"/>
      <w:r w:rsidR="003D41F6" w:rsidRPr="003D41F6">
        <w:rPr>
          <w:rFonts w:ascii="Arial" w:hAnsi="Arial" w:cs="Arial"/>
          <w:b/>
          <w:color w:val="000000"/>
          <w:sz w:val="22"/>
          <w:szCs w:val="22"/>
        </w:rPr>
        <w:t xml:space="preserve"> 7 m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>lub remoncie o wartości minimum 2.5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35" w:rsidRDefault="001F6235" w:rsidP="00AC1A4B">
      <w:r>
        <w:separator/>
      </w:r>
    </w:p>
  </w:endnote>
  <w:endnote w:type="continuationSeparator" w:id="0">
    <w:p w:rsidR="001F6235" w:rsidRDefault="001F623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D41F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D41F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35" w:rsidRDefault="001F6235" w:rsidP="00AC1A4B">
      <w:r>
        <w:separator/>
      </w:r>
    </w:p>
  </w:footnote>
  <w:footnote w:type="continuationSeparator" w:id="0">
    <w:p w:rsidR="001F6235" w:rsidRDefault="001F623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4668-F04E-4A02-A440-DF36BA4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2021-01-22T11:34:00Z</cp:lastPrinted>
  <dcterms:created xsi:type="dcterms:W3CDTF">2021-01-22T11:23:00Z</dcterms:created>
  <dcterms:modified xsi:type="dcterms:W3CDTF">2022-06-02T11:41:00Z</dcterms:modified>
</cp:coreProperties>
</file>