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r w:rsidR="001F7604" w:rsidRPr="001F7604">
        <w:rPr>
          <w:rFonts w:ascii="Arial" w:hAnsi="Arial" w:cs="Arial"/>
          <w:b/>
          <w:sz w:val="22"/>
          <w:szCs w:val="22"/>
          <w:lang w:val="pl-PL"/>
        </w:rPr>
        <w:t>Modernizacja oświetlenia na stadionie miejskim w Warcie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1F7604">
        <w:rPr>
          <w:rFonts w:ascii="Arial" w:hAnsi="Arial" w:cs="Arial"/>
          <w:b/>
          <w:bCs/>
          <w:sz w:val="22"/>
          <w:szCs w:val="22"/>
        </w:rPr>
        <w:t>WOA.271.10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23" w:rsidRDefault="00307823" w:rsidP="00AC1A4B">
      <w:r>
        <w:separator/>
      </w:r>
    </w:p>
  </w:endnote>
  <w:endnote w:type="continuationSeparator" w:id="0">
    <w:p w:rsidR="00307823" w:rsidRDefault="0030782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F760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1F760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23" w:rsidRDefault="00307823" w:rsidP="00AC1A4B">
      <w:r>
        <w:separator/>
      </w:r>
    </w:p>
  </w:footnote>
  <w:footnote w:type="continuationSeparator" w:id="0">
    <w:p w:rsidR="00307823" w:rsidRDefault="0030782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604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7823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425B-37C2-420F-A7F0-E4B0378AE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2021-05-12T12:53:00Z</cp:lastPrinted>
  <dcterms:created xsi:type="dcterms:W3CDTF">2021-01-22T11:27:00Z</dcterms:created>
  <dcterms:modified xsi:type="dcterms:W3CDTF">2022-05-11T07:30:00Z</dcterms:modified>
</cp:coreProperties>
</file>