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081D61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WOA.271.10</w:t>
      </w:r>
      <w:bookmarkStart w:id="0" w:name="_GoBack"/>
      <w:bookmarkEnd w:id="0"/>
      <w:r w:rsidR="002C0E16">
        <w:rPr>
          <w:rFonts w:ascii="Arial" w:hAnsi="Arial" w:cs="Arial"/>
          <w:sz w:val="22"/>
          <w:szCs w:val="22"/>
        </w:rPr>
        <w:t>.2022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081D61" w:rsidRPr="00081D61">
        <w:rPr>
          <w:rFonts w:ascii="Arial" w:hAnsi="Arial" w:cs="Arial"/>
          <w:b/>
          <w:color w:val="000000"/>
          <w:sz w:val="22"/>
          <w:szCs w:val="22"/>
        </w:rPr>
        <w:t>Modernizacja</w:t>
      </w:r>
      <w:proofErr w:type="spellEnd"/>
      <w:r w:rsidR="00081D61" w:rsidRPr="00081D6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081D61" w:rsidRPr="00081D61">
        <w:rPr>
          <w:rFonts w:ascii="Arial" w:hAnsi="Arial" w:cs="Arial"/>
          <w:b/>
          <w:color w:val="000000"/>
          <w:sz w:val="22"/>
          <w:szCs w:val="22"/>
        </w:rPr>
        <w:t>oświetlenia</w:t>
      </w:r>
      <w:proofErr w:type="spellEnd"/>
      <w:r w:rsidR="00081D61" w:rsidRPr="00081D6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081D61" w:rsidRPr="00081D61">
        <w:rPr>
          <w:rFonts w:ascii="Arial" w:hAnsi="Arial" w:cs="Arial"/>
          <w:b/>
          <w:color w:val="000000"/>
          <w:sz w:val="22"/>
          <w:szCs w:val="22"/>
        </w:rPr>
        <w:t>na</w:t>
      </w:r>
      <w:proofErr w:type="spellEnd"/>
      <w:r w:rsidR="00081D61" w:rsidRPr="00081D6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081D61" w:rsidRPr="00081D61">
        <w:rPr>
          <w:rFonts w:ascii="Arial" w:hAnsi="Arial" w:cs="Arial"/>
          <w:b/>
          <w:color w:val="000000"/>
          <w:sz w:val="22"/>
          <w:szCs w:val="22"/>
        </w:rPr>
        <w:t>stadionie</w:t>
      </w:r>
      <w:proofErr w:type="spellEnd"/>
      <w:r w:rsidR="00081D61" w:rsidRPr="00081D6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081D61" w:rsidRPr="00081D61">
        <w:rPr>
          <w:rFonts w:ascii="Arial" w:hAnsi="Arial" w:cs="Arial"/>
          <w:b/>
          <w:color w:val="000000"/>
          <w:sz w:val="22"/>
          <w:szCs w:val="22"/>
        </w:rPr>
        <w:t>miejskim</w:t>
      </w:r>
      <w:proofErr w:type="spellEnd"/>
      <w:r w:rsidR="00081D61" w:rsidRPr="00081D61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081D61" w:rsidRPr="00081D61">
        <w:rPr>
          <w:rFonts w:ascii="Arial" w:hAnsi="Arial" w:cs="Arial"/>
          <w:b/>
          <w:color w:val="000000"/>
          <w:sz w:val="22"/>
          <w:szCs w:val="22"/>
        </w:rPr>
        <w:t>Warcie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1 robotę budowlaną polegające na budowie lub rozbudowie lub przebudowie lub modernizacji o łącznej wartości minimum 600.000,00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55" w:rsidRDefault="00C20D55" w:rsidP="00AC1A4B">
      <w:r>
        <w:separator/>
      </w:r>
    </w:p>
  </w:endnote>
  <w:endnote w:type="continuationSeparator" w:id="0">
    <w:p w:rsidR="00C20D55" w:rsidRDefault="00C20D5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081D61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081D61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55" w:rsidRDefault="00C20D55" w:rsidP="00AC1A4B">
      <w:r>
        <w:separator/>
      </w:r>
    </w:p>
  </w:footnote>
  <w:footnote w:type="continuationSeparator" w:id="0">
    <w:p w:rsidR="00C20D55" w:rsidRDefault="00C20D5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1D61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0D55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2B8B-9BDE-4680-AA5E-DF6E3F6D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14</cp:revision>
  <cp:lastPrinted>2021-01-22T11:34:00Z</cp:lastPrinted>
  <dcterms:created xsi:type="dcterms:W3CDTF">2021-01-22T11:23:00Z</dcterms:created>
  <dcterms:modified xsi:type="dcterms:W3CDTF">2022-05-11T07:29:00Z</dcterms:modified>
</cp:coreProperties>
</file>