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757C19">
        <w:rPr>
          <w:rFonts w:ascii="Arial" w:hAnsi="Arial" w:cs="Arial"/>
          <w:sz w:val="22"/>
          <w:szCs w:val="22"/>
          <w:lang w:val="pl-PL"/>
        </w:rPr>
        <w:t>.271.10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</w:t>
      </w:r>
      <w:proofErr w:type="spellEnd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stadionie</w:t>
      </w:r>
      <w:proofErr w:type="spellEnd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miejskim</w:t>
      </w:r>
      <w:proofErr w:type="spellEnd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57C19" w:rsidRPr="00757C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EF" w:rsidRDefault="00D132EF" w:rsidP="00AC1A4B">
      <w:r>
        <w:separator/>
      </w:r>
    </w:p>
  </w:endnote>
  <w:endnote w:type="continuationSeparator" w:id="0">
    <w:p w:rsidR="00D132EF" w:rsidRDefault="00D132E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757C19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757C19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EF" w:rsidRDefault="00D132EF" w:rsidP="00AC1A4B">
      <w:r>
        <w:separator/>
      </w:r>
    </w:p>
  </w:footnote>
  <w:footnote w:type="continuationSeparator" w:id="0">
    <w:p w:rsidR="00D132EF" w:rsidRDefault="00D132E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57C19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32EF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5994-8580-4323-B18C-FDE83023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2021-05-12T12:52:00Z</cp:lastPrinted>
  <dcterms:created xsi:type="dcterms:W3CDTF">2021-01-22T11:15:00Z</dcterms:created>
  <dcterms:modified xsi:type="dcterms:W3CDTF">2022-04-27T09:52:00Z</dcterms:modified>
</cp:coreProperties>
</file>