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0744C9" w:rsidRPr="000744C9">
        <w:rPr>
          <w:rFonts w:ascii="Arial" w:hAnsi="Arial" w:cs="Arial"/>
          <w:b/>
          <w:sz w:val="22"/>
          <w:szCs w:val="22"/>
        </w:rPr>
        <w:t>Przebudowa drogi gminnej nr 114451E w miejscowości Wola Miłkowska - Justynów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453B34">
        <w:rPr>
          <w:rFonts w:ascii="Arial" w:hAnsi="Arial" w:cs="Arial"/>
          <w:b/>
          <w:bCs/>
          <w:sz w:val="22"/>
          <w:szCs w:val="22"/>
        </w:rPr>
        <w:t>WOA.271.11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99C" w:rsidRDefault="0031199C" w:rsidP="00AC1A4B">
      <w:r>
        <w:separator/>
      </w:r>
    </w:p>
  </w:endnote>
  <w:endnote w:type="continuationSeparator" w:id="0">
    <w:p w:rsidR="0031199C" w:rsidRDefault="0031199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53B3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453B34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99C" w:rsidRDefault="0031199C" w:rsidP="00AC1A4B">
      <w:r>
        <w:separator/>
      </w:r>
    </w:p>
  </w:footnote>
  <w:footnote w:type="continuationSeparator" w:id="0">
    <w:p w:rsidR="0031199C" w:rsidRDefault="0031199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6541B-A278-4150-8E02-A9430FE3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26</cp:revision>
  <cp:lastPrinted>2021-05-12T12:53:00Z</cp:lastPrinted>
  <dcterms:created xsi:type="dcterms:W3CDTF">2021-01-22T11:27:00Z</dcterms:created>
  <dcterms:modified xsi:type="dcterms:W3CDTF">2022-04-21T07:38:00Z</dcterms:modified>
</cp:coreProperties>
</file>