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6E5C40">
        <w:rPr>
          <w:rFonts w:ascii="Arial" w:hAnsi="Arial" w:cs="Arial"/>
          <w:sz w:val="22"/>
          <w:szCs w:val="22"/>
          <w:lang w:val="pl-PL"/>
        </w:rPr>
        <w:t>.271.11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114451E w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</w:t>
      </w:r>
      <w:r w:rsid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Wola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Miłkowska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</w:t>
      </w:r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-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Justynów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07" w:rsidRDefault="00CA6907" w:rsidP="00AC1A4B">
      <w:r>
        <w:separator/>
      </w:r>
    </w:p>
  </w:endnote>
  <w:endnote w:type="continuationSeparator" w:id="0">
    <w:p w:rsidR="00CA6907" w:rsidRDefault="00CA690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E5C4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E5C40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07" w:rsidRDefault="00CA6907" w:rsidP="00AC1A4B">
      <w:r>
        <w:separator/>
      </w:r>
    </w:p>
  </w:footnote>
  <w:footnote w:type="continuationSeparator" w:id="0">
    <w:p w:rsidR="00CA6907" w:rsidRDefault="00CA690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7BE6-BC82-41A2-BA7C-7B6FEBE7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2021-05-12T12:52:00Z</cp:lastPrinted>
  <dcterms:created xsi:type="dcterms:W3CDTF">2021-01-22T11:15:00Z</dcterms:created>
  <dcterms:modified xsi:type="dcterms:W3CDTF">2022-04-21T07:34:00Z</dcterms:modified>
</cp:coreProperties>
</file>