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772E55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WOA.271.9</w:t>
      </w:r>
      <w:bookmarkStart w:id="0" w:name="_GoBack"/>
      <w:bookmarkEnd w:id="0"/>
      <w:r w:rsidR="00694D06">
        <w:rPr>
          <w:rFonts w:ascii="Arial" w:hAnsi="Arial" w:cs="Arial"/>
          <w:sz w:val="22"/>
          <w:szCs w:val="22"/>
        </w:rPr>
        <w:t>.2022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772E55" w:rsidRPr="00772E55">
        <w:rPr>
          <w:rFonts w:ascii="Arial" w:hAnsi="Arial" w:cs="Arial"/>
          <w:b/>
          <w:color w:val="000000"/>
          <w:sz w:val="22"/>
          <w:szCs w:val="22"/>
        </w:rPr>
        <w:t>Przebudowa</w:t>
      </w:r>
      <w:proofErr w:type="spellEnd"/>
      <w:r w:rsidR="00772E55" w:rsidRPr="00772E5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772E55" w:rsidRPr="00772E55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772E55" w:rsidRPr="00772E5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772E55" w:rsidRPr="00772E55">
        <w:rPr>
          <w:rFonts w:ascii="Arial" w:hAnsi="Arial" w:cs="Arial"/>
          <w:b/>
          <w:color w:val="000000"/>
          <w:sz w:val="22"/>
          <w:szCs w:val="22"/>
        </w:rPr>
        <w:t>wewnętrznej</w:t>
      </w:r>
      <w:proofErr w:type="spellEnd"/>
      <w:r w:rsidR="00772E55" w:rsidRPr="00772E5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772E55" w:rsidRPr="00772E55">
        <w:rPr>
          <w:rFonts w:ascii="Arial" w:hAnsi="Arial" w:cs="Arial"/>
          <w:b/>
          <w:color w:val="000000"/>
          <w:sz w:val="22"/>
          <w:szCs w:val="22"/>
        </w:rPr>
        <w:t>ulicy</w:t>
      </w:r>
      <w:proofErr w:type="spellEnd"/>
      <w:r w:rsidR="00772E55" w:rsidRPr="00772E5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772E55" w:rsidRPr="00772E55">
        <w:rPr>
          <w:rFonts w:ascii="Arial" w:hAnsi="Arial" w:cs="Arial"/>
          <w:b/>
          <w:color w:val="000000"/>
          <w:sz w:val="22"/>
          <w:szCs w:val="22"/>
        </w:rPr>
        <w:t>Ogrodowej</w:t>
      </w:r>
      <w:proofErr w:type="spellEnd"/>
      <w:r w:rsidR="00772E55" w:rsidRPr="00772E55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772E55" w:rsidRPr="00772E55">
        <w:rPr>
          <w:rFonts w:ascii="Arial" w:hAnsi="Arial" w:cs="Arial"/>
          <w:b/>
          <w:color w:val="000000"/>
          <w:sz w:val="22"/>
          <w:szCs w:val="22"/>
        </w:rPr>
        <w:t>miejscowości</w:t>
      </w:r>
      <w:proofErr w:type="spellEnd"/>
      <w:r w:rsidR="00772E55" w:rsidRPr="00772E5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772E55" w:rsidRPr="00772E55">
        <w:rPr>
          <w:rFonts w:ascii="Arial" w:hAnsi="Arial" w:cs="Arial"/>
          <w:b/>
          <w:color w:val="000000"/>
          <w:sz w:val="22"/>
          <w:szCs w:val="22"/>
        </w:rPr>
        <w:t>Rossoszyca</w:t>
      </w:r>
      <w:proofErr w:type="spellEnd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5B" w:rsidRDefault="0099685B" w:rsidP="00AC1A4B">
      <w:r>
        <w:separator/>
      </w:r>
    </w:p>
  </w:endnote>
  <w:endnote w:type="continuationSeparator" w:id="0">
    <w:p w:rsidR="0099685B" w:rsidRDefault="0099685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772E55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772E55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5B" w:rsidRDefault="0099685B" w:rsidP="00AC1A4B">
      <w:r>
        <w:separator/>
      </w:r>
    </w:p>
  </w:footnote>
  <w:footnote w:type="continuationSeparator" w:id="0">
    <w:p w:rsidR="0099685B" w:rsidRDefault="0099685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568D7-A28E-413F-9BE5-87CFA7B0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21</cp:revision>
  <cp:lastPrinted>2021-05-12T12:53:00Z</cp:lastPrinted>
  <dcterms:created xsi:type="dcterms:W3CDTF">2021-01-22T11:27:00Z</dcterms:created>
  <dcterms:modified xsi:type="dcterms:W3CDTF">2022-04-05T10:34:00Z</dcterms:modified>
</cp:coreProperties>
</file>