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BC3520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Oswiadczenie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o przynależności lub braku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przynaleznosci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Pr="00584D44" w:rsidRDefault="00E55102" w:rsidP="00584D44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WOA</w:t>
      </w:r>
      <w:r w:rsidR="00583B35">
        <w:rPr>
          <w:rFonts w:ascii="Arial" w:hAnsi="Arial" w:cs="Arial"/>
          <w:sz w:val="22"/>
          <w:szCs w:val="22"/>
          <w:lang w:val="pl-PL"/>
        </w:rPr>
        <w:t>.271.9</w:t>
      </w:r>
      <w:bookmarkStart w:id="0" w:name="_GoBack"/>
      <w:bookmarkEnd w:id="0"/>
      <w:r w:rsidR="00E434DA">
        <w:rPr>
          <w:rFonts w:ascii="Arial" w:hAnsi="Arial" w:cs="Arial"/>
          <w:sz w:val="22"/>
          <w:szCs w:val="22"/>
          <w:lang w:val="pl-PL"/>
        </w:rPr>
        <w:t>.2022</w:t>
      </w:r>
      <w:r>
        <w:rPr>
          <w:rFonts w:ascii="Arial" w:hAnsi="Arial" w:cs="Arial"/>
          <w:sz w:val="22"/>
          <w:szCs w:val="22"/>
          <w:lang w:val="pl-PL"/>
        </w:rPr>
        <w:t>.Zp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584D44" w:rsidRDefault="00154D25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0D0CCE" w:rsidRPr="00584D44">
        <w:rPr>
          <w:rFonts w:ascii="Arial" w:hAnsi="Arial" w:cs="Arial"/>
          <w:sz w:val="22"/>
          <w:szCs w:val="22"/>
          <w:lang w:val="pl-PL"/>
        </w:rPr>
        <w:t>podstawowym, na 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podstawie art. 275 pkt </w:t>
      </w:r>
      <w:r w:rsidR="00FA531E">
        <w:rPr>
          <w:rFonts w:ascii="Arial" w:hAnsi="Arial" w:cs="Arial"/>
          <w:sz w:val="22"/>
          <w:szCs w:val="22"/>
          <w:lang w:val="pl-PL"/>
        </w:rPr>
        <w:t>2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="00BC3520" w:rsidRPr="00584D44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583B35" w:rsidRPr="00583B3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Przebudowa</w:t>
      </w:r>
      <w:proofErr w:type="spellEnd"/>
      <w:r w:rsidR="00583B35" w:rsidRPr="00583B3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583B35" w:rsidRPr="00583B3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drogi</w:t>
      </w:r>
      <w:proofErr w:type="spellEnd"/>
      <w:r w:rsidR="00583B35" w:rsidRPr="00583B3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583B35" w:rsidRPr="00583B3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wewnętrznej</w:t>
      </w:r>
      <w:proofErr w:type="spellEnd"/>
      <w:r w:rsidR="00583B35" w:rsidRPr="00583B3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583B35" w:rsidRPr="00583B3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ulicy</w:t>
      </w:r>
      <w:proofErr w:type="spellEnd"/>
      <w:r w:rsidR="00583B35" w:rsidRPr="00583B3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583B35" w:rsidRPr="00583B3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Ogrodowej</w:t>
      </w:r>
      <w:proofErr w:type="spellEnd"/>
      <w:r w:rsidR="00583B35" w:rsidRPr="00583B3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583B35" w:rsidRPr="00583B3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miejscowości</w:t>
      </w:r>
      <w:proofErr w:type="spellEnd"/>
      <w:r w:rsidR="00583B35" w:rsidRPr="00583B3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583B35" w:rsidRPr="00583B3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Rossoszyca</w:t>
      </w:r>
      <w:proofErr w:type="spellEnd"/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EA7159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059" w:rsidRDefault="00033059" w:rsidP="00AC1A4B">
      <w:r>
        <w:separator/>
      </w:r>
    </w:p>
  </w:endnote>
  <w:endnote w:type="continuationSeparator" w:id="0">
    <w:p w:rsidR="00033059" w:rsidRDefault="00033059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583B35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583B35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059" w:rsidRDefault="00033059" w:rsidP="00AC1A4B">
      <w:r>
        <w:separator/>
      </w:r>
    </w:p>
  </w:footnote>
  <w:footnote w:type="continuationSeparator" w:id="0">
    <w:p w:rsidR="00033059" w:rsidRDefault="00033059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059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3B35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6A97"/>
    <w:rsid w:val="00A87E96"/>
    <w:rsid w:val="00A902FC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A531E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8B909-666D-45FA-AACA-9D42320A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22</cp:revision>
  <cp:lastPrinted>2021-05-12T12:52:00Z</cp:lastPrinted>
  <dcterms:created xsi:type="dcterms:W3CDTF">2021-01-22T11:15:00Z</dcterms:created>
  <dcterms:modified xsi:type="dcterms:W3CDTF">2022-04-05T10:29:00Z</dcterms:modified>
</cp:coreProperties>
</file>