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180874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WOA.271.7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416C27">
        <w:rPr>
          <w:rFonts w:ascii="Arial" w:hAnsi="Arial" w:cs="Arial"/>
          <w:sz w:val="22"/>
          <w:szCs w:val="22"/>
        </w:rPr>
        <w:t>wym</w:t>
      </w:r>
      <w:proofErr w:type="spellEnd"/>
      <w:r w:rsidR="00416C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6C27">
        <w:rPr>
          <w:rFonts w:ascii="Arial" w:hAnsi="Arial" w:cs="Arial"/>
          <w:sz w:val="22"/>
          <w:szCs w:val="22"/>
        </w:rPr>
        <w:t>na</w:t>
      </w:r>
      <w:proofErr w:type="spellEnd"/>
      <w:r w:rsidR="00416C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6C27">
        <w:rPr>
          <w:rFonts w:ascii="Arial" w:hAnsi="Arial" w:cs="Arial"/>
          <w:sz w:val="22"/>
          <w:szCs w:val="22"/>
        </w:rPr>
        <w:t>podstawie</w:t>
      </w:r>
      <w:proofErr w:type="spellEnd"/>
      <w:r w:rsidR="00416C27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416C27">
        <w:rPr>
          <w:rFonts w:ascii="Arial" w:hAnsi="Arial" w:cs="Arial"/>
          <w:sz w:val="22"/>
          <w:szCs w:val="22"/>
        </w:rPr>
        <w:t>pkt</w:t>
      </w:r>
      <w:proofErr w:type="spellEnd"/>
      <w:r w:rsidR="00416C27">
        <w:rPr>
          <w:rFonts w:ascii="Arial" w:hAnsi="Arial" w:cs="Arial"/>
          <w:sz w:val="22"/>
          <w:szCs w:val="22"/>
        </w:rPr>
        <w:t xml:space="preserve"> 1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Tarnowskiego</w:t>
      </w:r>
      <w:proofErr w:type="spellEnd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B9" w:rsidRDefault="00BE20B9" w:rsidP="00AC1A4B">
      <w:r>
        <w:separator/>
      </w:r>
    </w:p>
  </w:endnote>
  <w:endnote w:type="continuationSeparator" w:id="0">
    <w:p w:rsidR="00BE20B9" w:rsidRDefault="00BE20B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8087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8087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B9" w:rsidRDefault="00BE20B9" w:rsidP="00AC1A4B">
      <w:r>
        <w:separator/>
      </w:r>
    </w:p>
  </w:footnote>
  <w:footnote w:type="continuationSeparator" w:id="0">
    <w:p w:rsidR="00BE20B9" w:rsidRDefault="00BE20B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0874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D423C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B7E81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6C27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1C67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0B9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D7B9-F2E3-4E55-B1D4-A5992135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2021-05-12T12:53:00Z</cp:lastPrinted>
  <dcterms:created xsi:type="dcterms:W3CDTF">2021-01-22T11:27:00Z</dcterms:created>
  <dcterms:modified xsi:type="dcterms:W3CDTF">2022-03-08T11:31:00Z</dcterms:modified>
</cp:coreProperties>
</file>