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F95F19">
        <w:rPr>
          <w:rFonts w:ascii="Arial" w:eastAsia="Verdana,Bold" w:hAnsi="Arial" w:cs="Arial"/>
          <w:bCs/>
          <w:sz w:val="22"/>
          <w:szCs w:val="22"/>
          <w:lang w:val="pl-PL"/>
        </w:rPr>
        <w:t>.271.6</w:t>
      </w:r>
      <w:bookmarkStart w:id="0" w:name="_GoBack"/>
      <w:bookmarkEnd w:id="0"/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Lasek</w:t>
      </w:r>
      <w:proofErr w:type="spellEnd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Pierzchnia</w:t>
      </w:r>
      <w:proofErr w:type="spellEnd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Góra</w:t>
      </w:r>
      <w:proofErr w:type="spellEnd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F95F19" w:rsidRPr="00F95F1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 km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08" w:rsidRDefault="00A67808" w:rsidP="00AC1A4B">
      <w:r>
        <w:separator/>
      </w:r>
    </w:p>
  </w:endnote>
  <w:endnote w:type="continuationSeparator" w:id="0">
    <w:p w:rsidR="00A67808" w:rsidRDefault="00A6780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95F19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95F19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08" w:rsidRDefault="00A67808" w:rsidP="00AC1A4B">
      <w:r>
        <w:separator/>
      </w:r>
    </w:p>
  </w:footnote>
  <w:footnote w:type="continuationSeparator" w:id="0">
    <w:p w:rsidR="00A67808" w:rsidRDefault="00A6780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67808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5F19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92158-469E-4038-9D09-83C61415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2021-05-12T12:51:00Z</cp:lastPrinted>
  <dcterms:created xsi:type="dcterms:W3CDTF">2021-01-22T11:31:00Z</dcterms:created>
  <dcterms:modified xsi:type="dcterms:W3CDTF">2022-02-21T09:33:00Z</dcterms:modified>
</cp:coreProperties>
</file>