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Remont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drogi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gminnej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Proboszczowice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–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Ustków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długości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5,50 km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szerokości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jezdni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m.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>WOA.271.5</w:t>
      </w:r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55" w:rsidRDefault="00FE5B55" w:rsidP="00AC1A4B">
      <w:r>
        <w:separator/>
      </w:r>
    </w:p>
  </w:endnote>
  <w:endnote w:type="continuationSeparator" w:id="0">
    <w:p w:rsidR="00FE5B55" w:rsidRDefault="00FE5B5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D1FBC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D1FBC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55" w:rsidRDefault="00FE5B55" w:rsidP="00AC1A4B">
      <w:r>
        <w:separator/>
      </w:r>
    </w:p>
  </w:footnote>
  <w:footnote w:type="continuationSeparator" w:id="0">
    <w:p w:rsidR="00FE5B55" w:rsidRDefault="00FE5B5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B2720-EC2F-4BE8-9696-3A6F13A0B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21</cp:revision>
  <cp:lastPrinted>2021-05-12T12:53:00Z</cp:lastPrinted>
  <dcterms:created xsi:type="dcterms:W3CDTF">2021-01-22T11:27:00Z</dcterms:created>
  <dcterms:modified xsi:type="dcterms:W3CDTF">2022-02-17T11:15:00Z</dcterms:modified>
</cp:coreProperties>
</file>