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sz w:val="22"/>
          <w:szCs w:val="22"/>
        </w:rPr>
        <w:t>Załącznik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sz w:val="22"/>
          <w:szCs w:val="22"/>
        </w:rPr>
        <w:t>nr</w:t>
      </w:r>
      <w:proofErr w:type="spellEnd"/>
      <w:r w:rsidRPr="00D3547E">
        <w:rPr>
          <w:rFonts w:ascii="Arial" w:hAnsi="Arial" w:cs="Arial"/>
          <w:b/>
          <w:sz w:val="22"/>
          <w:szCs w:val="22"/>
        </w:rPr>
        <w:t xml:space="preserve"> 6 </w:t>
      </w:r>
      <w:r>
        <w:rPr>
          <w:rFonts w:ascii="Arial" w:eastAsia="Verdana,Bold" w:hAnsi="Arial" w:cs="Arial"/>
          <w:b/>
          <w:bCs/>
          <w:sz w:val="22"/>
          <w:szCs w:val="22"/>
        </w:rPr>
        <w:t>do SWZ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b/>
          <w:sz w:val="22"/>
          <w:szCs w:val="22"/>
        </w:rPr>
      </w:pP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42"/>
        <w:gridCol w:w="5572"/>
      </w:tblGrid>
      <w:tr w:rsidR="00694D06" w:rsidRPr="00D3547E" w:rsidTr="00E81A7E">
        <w:trPr>
          <w:trHeight w:val="567"/>
        </w:trPr>
        <w:tc>
          <w:tcPr>
            <w:tcW w:w="364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  <w:r w:rsidRPr="00D3547E">
              <w:rPr>
                <w:rFonts w:ascii="Arial" w:hAnsi="Arial" w:cs="Arial"/>
                <w:i/>
                <w:sz w:val="22"/>
                <w:szCs w:val="22"/>
              </w:rPr>
              <w:t>(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Nazwa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Wykonawcy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/</w:t>
            </w:r>
            <w:proofErr w:type="spellStart"/>
            <w:r w:rsidRPr="00D3547E">
              <w:rPr>
                <w:rFonts w:ascii="Arial" w:hAnsi="Arial" w:cs="Arial"/>
                <w:i/>
                <w:sz w:val="22"/>
                <w:szCs w:val="22"/>
              </w:rPr>
              <w:t>Wykonawców</w:t>
            </w:r>
            <w:proofErr w:type="spellEnd"/>
            <w:r w:rsidRPr="00D3547E"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</w:tc>
        <w:tc>
          <w:tcPr>
            <w:tcW w:w="5572" w:type="dxa"/>
            <w:shd w:val="clear" w:color="auto" w:fill="F2F2F2" w:themeFill="background1" w:themeFillShade="F2"/>
            <w:vAlign w:val="center"/>
          </w:tcPr>
          <w:p w:rsidR="00694D06" w:rsidRPr="00D3547E" w:rsidRDefault="00694D06" w:rsidP="00E81A7E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Wykaz</w:t>
            </w:r>
            <w:proofErr w:type="spellEnd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D3547E">
              <w:rPr>
                <w:rFonts w:ascii="Arial" w:eastAsia="Verdana,Bold" w:hAnsi="Arial" w:cs="Arial"/>
                <w:b/>
                <w:bCs/>
                <w:sz w:val="22"/>
                <w:szCs w:val="22"/>
              </w:rPr>
              <w:t>osób</w:t>
            </w:r>
            <w:proofErr w:type="spellEnd"/>
          </w:p>
        </w:tc>
      </w:tr>
    </w:tbl>
    <w:p w:rsidR="00694D06" w:rsidRPr="00D3547E" w:rsidRDefault="005A6CE6" w:rsidP="00694D06">
      <w:pPr>
        <w:autoSpaceDE w:val="0"/>
        <w:autoSpaceDN w:val="0"/>
        <w:adjustRightInd w:val="0"/>
        <w:spacing w:line="271" w:lineRule="auto"/>
        <w:ind w:right="-567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Znak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sprawy</w:t>
      </w:r>
      <w:proofErr w:type="spellEnd"/>
      <w:r>
        <w:rPr>
          <w:rFonts w:ascii="Arial" w:hAnsi="Arial" w:cs="Arial"/>
          <w:sz w:val="22"/>
          <w:szCs w:val="22"/>
        </w:rPr>
        <w:t>: WOA.271.5</w:t>
      </w:r>
      <w:r w:rsidR="00694D06">
        <w:rPr>
          <w:rFonts w:ascii="Arial" w:hAnsi="Arial" w:cs="Arial"/>
          <w:sz w:val="22"/>
          <w:szCs w:val="22"/>
        </w:rPr>
        <w:t>.2022</w:t>
      </w:r>
      <w:r w:rsidR="00694D06" w:rsidRPr="005335FB">
        <w:rPr>
          <w:rFonts w:ascii="Arial" w:hAnsi="Arial" w:cs="Arial"/>
          <w:sz w:val="22"/>
          <w:szCs w:val="22"/>
        </w:rPr>
        <w:t>.Zp</w:t>
      </w:r>
    </w:p>
    <w:p w:rsidR="00694D06" w:rsidRPr="000C660E" w:rsidRDefault="00694D06" w:rsidP="00694D06">
      <w:pPr>
        <w:autoSpaceDE w:val="0"/>
        <w:autoSpaceDN w:val="0"/>
        <w:adjustRightInd w:val="0"/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proofErr w:type="spellStart"/>
      <w:r w:rsidRPr="00D3547E">
        <w:rPr>
          <w:rFonts w:ascii="Arial" w:hAnsi="Arial" w:cs="Arial"/>
          <w:sz w:val="22"/>
          <w:szCs w:val="22"/>
        </w:rPr>
        <w:t>Składając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ofertę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postępowaniu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o </w:t>
      </w:r>
      <w:proofErr w:type="spellStart"/>
      <w:r w:rsidRPr="00D3547E">
        <w:rPr>
          <w:rFonts w:ascii="Arial" w:hAnsi="Arial" w:cs="Arial"/>
          <w:sz w:val="22"/>
          <w:szCs w:val="22"/>
        </w:rPr>
        <w:t>udzielenie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publicznego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prowadzonym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sz w:val="22"/>
          <w:szCs w:val="22"/>
        </w:rPr>
        <w:t>trybie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podstawo</w:t>
      </w:r>
      <w:r w:rsidR="005A6CE6">
        <w:rPr>
          <w:rFonts w:ascii="Arial" w:hAnsi="Arial" w:cs="Arial"/>
          <w:sz w:val="22"/>
          <w:szCs w:val="22"/>
        </w:rPr>
        <w:t>wym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, </w:t>
      </w:r>
      <w:proofErr w:type="spellStart"/>
      <w:r w:rsidR="005A6CE6">
        <w:rPr>
          <w:rFonts w:ascii="Arial" w:hAnsi="Arial" w:cs="Arial"/>
          <w:sz w:val="22"/>
          <w:szCs w:val="22"/>
        </w:rPr>
        <w:t>na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5A6CE6">
        <w:rPr>
          <w:rFonts w:ascii="Arial" w:hAnsi="Arial" w:cs="Arial"/>
          <w:sz w:val="22"/>
          <w:szCs w:val="22"/>
        </w:rPr>
        <w:t>podstawie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art. 275 </w:t>
      </w:r>
      <w:proofErr w:type="spellStart"/>
      <w:r w:rsidR="005A6CE6">
        <w:rPr>
          <w:rFonts w:ascii="Arial" w:hAnsi="Arial" w:cs="Arial"/>
          <w:sz w:val="22"/>
          <w:szCs w:val="22"/>
        </w:rPr>
        <w:t>pkt</w:t>
      </w:r>
      <w:proofErr w:type="spellEnd"/>
      <w:r w:rsidR="005A6CE6">
        <w:rPr>
          <w:rFonts w:ascii="Arial" w:hAnsi="Arial" w:cs="Arial"/>
          <w:sz w:val="22"/>
          <w:szCs w:val="22"/>
        </w:rPr>
        <w:t xml:space="preserve"> 2</w:t>
      </w:r>
      <w:r w:rsidRPr="00D3547E">
        <w:rPr>
          <w:rFonts w:ascii="Arial" w:hAnsi="Arial" w:cs="Arial"/>
          <w:sz w:val="22"/>
          <w:szCs w:val="22"/>
        </w:rPr>
        <w:t xml:space="preserve">) </w:t>
      </w:r>
      <w:proofErr w:type="spellStart"/>
      <w:r w:rsidRPr="00D3547E">
        <w:rPr>
          <w:rFonts w:ascii="Arial" w:hAnsi="Arial" w:cs="Arial"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Pzp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eastAsia="Verdana,Bold" w:hAnsi="Arial" w:cs="Arial"/>
          <w:sz w:val="22"/>
          <w:szCs w:val="22"/>
        </w:rPr>
        <w:t>pn</w:t>
      </w:r>
      <w:proofErr w:type="spellEnd"/>
      <w:r w:rsidRPr="00D3547E">
        <w:rPr>
          <w:rFonts w:ascii="Arial" w:eastAsia="Verdana,Bold" w:hAnsi="Arial" w:cs="Arial"/>
          <w:sz w:val="22"/>
          <w:szCs w:val="22"/>
        </w:rPr>
        <w:t xml:space="preserve">. </w:t>
      </w:r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„</w:t>
      </w:r>
      <w:r w:rsidR="005A6CE6" w:rsidRPr="005A6CE6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>Remont</w:t>
      </w:r>
      <w:proofErr w:type="spellEnd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>drogi</w:t>
      </w:r>
      <w:proofErr w:type="spellEnd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>gminnej</w:t>
      </w:r>
      <w:proofErr w:type="spellEnd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>Probos</w:t>
      </w:r>
      <w:r w:rsidR="005A6CE6" w:rsidRPr="00B22F07">
        <w:rPr>
          <w:rFonts w:ascii="Arial" w:hAnsi="Arial" w:cs="Arial"/>
          <w:b/>
          <w:color w:val="000000"/>
          <w:sz w:val="22"/>
          <w:szCs w:val="22"/>
        </w:rPr>
        <w:t>z</w:t>
      </w:r>
      <w:r w:rsidR="005A6CE6" w:rsidRPr="00B22F07">
        <w:rPr>
          <w:rFonts w:ascii="Arial" w:hAnsi="Arial" w:cs="Arial"/>
          <w:b/>
          <w:color w:val="000000"/>
          <w:sz w:val="22"/>
          <w:szCs w:val="22"/>
        </w:rPr>
        <w:t>czowic</w:t>
      </w:r>
      <w:r w:rsidR="005A6CE6">
        <w:rPr>
          <w:rFonts w:ascii="Arial" w:hAnsi="Arial" w:cs="Arial"/>
          <w:b/>
          <w:color w:val="000000"/>
          <w:sz w:val="22"/>
          <w:szCs w:val="22"/>
        </w:rPr>
        <w:t>e</w:t>
      </w:r>
      <w:proofErr w:type="spellEnd"/>
      <w:r w:rsidR="005A6CE6">
        <w:rPr>
          <w:rFonts w:ascii="Arial" w:hAnsi="Arial" w:cs="Arial"/>
          <w:b/>
          <w:color w:val="000000"/>
          <w:sz w:val="22"/>
          <w:szCs w:val="22"/>
        </w:rPr>
        <w:t xml:space="preserve"> – </w:t>
      </w:r>
      <w:proofErr w:type="spellStart"/>
      <w:r w:rsidR="005A6CE6">
        <w:rPr>
          <w:rFonts w:ascii="Arial" w:hAnsi="Arial" w:cs="Arial"/>
          <w:b/>
          <w:color w:val="000000"/>
          <w:sz w:val="22"/>
          <w:szCs w:val="22"/>
        </w:rPr>
        <w:t>Ustków</w:t>
      </w:r>
      <w:proofErr w:type="spellEnd"/>
      <w:r w:rsidR="005A6CE6">
        <w:rPr>
          <w:rFonts w:ascii="Arial" w:hAnsi="Arial" w:cs="Arial"/>
          <w:b/>
          <w:color w:val="000000"/>
          <w:sz w:val="22"/>
          <w:szCs w:val="22"/>
        </w:rPr>
        <w:t xml:space="preserve"> o </w:t>
      </w:r>
      <w:proofErr w:type="spellStart"/>
      <w:r w:rsidR="005A6CE6">
        <w:rPr>
          <w:rFonts w:ascii="Arial" w:hAnsi="Arial" w:cs="Arial"/>
          <w:b/>
          <w:color w:val="000000"/>
          <w:sz w:val="22"/>
          <w:szCs w:val="22"/>
        </w:rPr>
        <w:t>długości</w:t>
      </w:r>
      <w:proofErr w:type="spellEnd"/>
      <w:r w:rsidR="005A6CE6">
        <w:rPr>
          <w:rFonts w:ascii="Arial" w:hAnsi="Arial" w:cs="Arial"/>
          <w:b/>
          <w:color w:val="000000"/>
          <w:sz w:val="22"/>
          <w:szCs w:val="22"/>
        </w:rPr>
        <w:t xml:space="preserve"> 5,50 km</w:t>
      </w:r>
      <w:r w:rsidR="005A6CE6"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>i</w:t>
      </w:r>
      <w:proofErr w:type="spellEnd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>szerokości</w:t>
      </w:r>
      <w:proofErr w:type="spellEnd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 xml:space="preserve"> </w:t>
      </w:r>
      <w:proofErr w:type="spellStart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>jezdni</w:t>
      </w:r>
      <w:proofErr w:type="spellEnd"/>
      <w:r w:rsidR="005A6CE6" w:rsidRPr="00B22F07">
        <w:rPr>
          <w:rFonts w:ascii="Arial" w:hAnsi="Arial" w:cs="Arial"/>
          <w:b/>
          <w:color w:val="000000"/>
          <w:sz w:val="22"/>
          <w:szCs w:val="22"/>
        </w:rPr>
        <w:t xml:space="preserve"> 7 m</w:t>
      </w:r>
      <w:bookmarkStart w:id="0" w:name="_GoBack"/>
      <w:bookmarkEnd w:id="0"/>
      <w:r w:rsidRPr="00D3547E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” </w:t>
      </w:r>
      <w:proofErr w:type="spellStart"/>
      <w:r>
        <w:rPr>
          <w:rFonts w:ascii="Arial" w:hAnsi="Arial" w:cs="Arial"/>
          <w:sz w:val="22"/>
          <w:szCs w:val="22"/>
        </w:rPr>
        <w:t>oświadczamy</w:t>
      </w:r>
      <w:proofErr w:type="spellEnd"/>
      <w:r>
        <w:rPr>
          <w:rFonts w:ascii="Arial" w:hAnsi="Arial" w:cs="Arial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sz w:val="22"/>
          <w:szCs w:val="22"/>
        </w:rPr>
        <w:t>że</w:t>
      </w:r>
      <w:proofErr w:type="spellEnd"/>
      <w:r>
        <w:rPr>
          <w:rFonts w:ascii="Arial" w:hAnsi="Arial" w:cs="Arial"/>
          <w:sz w:val="22"/>
          <w:szCs w:val="22"/>
        </w:rPr>
        <w:t> </w:t>
      </w:r>
      <w:r w:rsidRPr="00D3547E">
        <w:rPr>
          <w:rFonts w:ascii="Arial" w:hAnsi="Arial" w:cs="Arial"/>
          <w:sz w:val="22"/>
          <w:szCs w:val="22"/>
        </w:rPr>
        <w:t>w </w:t>
      </w:r>
      <w:proofErr w:type="spellStart"/>
      <w:r w:rsidRPr="00D3547E">
        <w:rPr>
          <w:rFonts w:ascii="Arial" w:hAnsi="Arial" w:cs="Arial"/>
          <w:sz w:val="22"/>
          <w:szCs w:val="22"/>
        </w:rPr>
        <w:t>wykonywaniu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będą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uczestniczyć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następujące</w:t>
      </w:r>
      <w:proofErr w:type="spellEnd"/>
      <w:r w:rsidRPr="00D3547E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sz w:val="22"/>
          <w:szCs w:val="22"/>
        </w:rPr>
        <w:t>osoby</w:t>
      </w:r>
      <w:proofErr w:type="spellEnd"/>
      <w:r w:rsidRPr="00D3547E">
        <w:rPr>
          <w:rFonts w:ascii="Arial" w:hAnsi="Arial" w:cs="Arial"/>
          <w:sz w:val="22"/>
          <w:szCs w:val="22"/>
        </w:rPr>
        <w:t>:</w:t>
      </w:r>
    </w:p>
    <w:tbl>
      <w:tblPr>
        <w:tblW w:w="9430" w:type="dxa"/>
        <w:jc w:val="center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6"/>
        <w:gridCol w:w="1275"/>
        <w:gridCol w:w="1684"/>
        <w:gridCol w:w="4349"/>
        <w:gridCol w:w="1606"/>
      </w:tblGrid>
      <w:tr w:rsidR="00694D06" w:rsidRPr="005335FB" w:rsidTr="00E81A7E">
        <w:trPr>
          <w:trHeight w:val="433"/>
          <w:jc w:val="center"/>
        </w:trPr>
        <w:tc>
          <w:tcPr>
            <w:tcW w:w="51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Lp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.</w:t>
            </w:r>
          </w:p>
        </w:tc>
        <w:tc>
          <w:tcPr>
            <w:tcW w:w="1506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Imię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nazwisko</w:t>
            </w:r>
            <w:proofErr w:type="spellEnd"/>
          </w:p>
        </w:tc>
        <w:tc>
          <w:tcPr>
            <w:tcW w:w="1453" w:type="dxa"/>
            <w:shd w:val="clear" w:color="auto" w:fill="CCFFCC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Zakres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wykonywanych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czynności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przewidziana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funkcja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4349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Opis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kwalifikacji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zawodowych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,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doświadczenia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niezbędnych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do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wykonania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zamówienia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606" w:type="dxa"/>
            <w:shd w:val="clear" w:color="auto" w:fill="CCFFCC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0"/>
                <w:szCs w:val="20"/>
              </w:rPr>
            </w:pP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Informacja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o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podstawie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dysponowania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tymi</w:t>
            </w:r>
            <w:proofErr w:type="spellEnd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/>
                <w:bCs/>
                <w:i/>
                <w:sz w:val="20"/>
                <w:szCs w:val="20"/>
              </w:rPr>
              <w:t>osobami</w:t>
            </w:r>
            <w:proofErr w:type="spellEnd"/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 xml:space="preserve">1. 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2.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  <w:tr w:rsidR="00694D06" w:rsidRPr="005335FB" w:rsidTr="00E81A7E">
        <w:trPr>
          <w:trHeight w:val="433"/>
          <w:jc w:val="center"/>
        </w:trPr>
        <w:tc>
          <w:tcPr>
            <w:tcW w:w="51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/>
                <w:bCs/>
                <w:i/>
                <w:sz w:val="22"/>
                <w:szCs w:val="22"/>
              </w:rPr>
              <w:t>3.</w:t>
            </w:r>
          </w:p>
        </w:tc>
        <w:tc>
          <w:tcPr>
            <w:tcW w:w="1506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53" w:type="dxa"/>
            <w:vAlign w:val="center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4349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-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Kwalifikacje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zawodowe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 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uprawnienia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Nr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:………………………………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Rodzaj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 xml:space="preserve"> 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uprawnień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(</w:t>
            </w:r>
            <w:proofErr w:type="spellStart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specjalność</w:t>
            </w:r>
            <w:proofErr w:type="spellEnd"/>
            <w:r w:rsidRPr="005335FB">
              <w:rPr>
                <w:rFonts w:ascii="Arial" w:hAnsi="Arial" w:cs="Arial"/>
                <w:bCs/>
                <w:i/>
                <w:sz w:val="22"/>
                <w:szCs w:val="22"/>
              </w:rPr>
              <w:t>):……………………</w:t>
            </w:r>
          </w:p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Cs/>
                <w:i/>
                <w:sz w:val="22"/>
                <w:szCs w:val="22"/>
              </w:rPr>
            </w:pPr>
          </w:p>
        </w:tc>
        <w:tc>
          <w:tcPr>
            <w:tcW w:w="1606" w:type="dxa"/>
          </w:tcPr>
          <w:p w:rsidR="00694D06" w:rsidRPr="005335FB" w:rsidRDefault="00694D06" w:rsidP="00E81A7E">
            <w:pPr>
              <w:spacing w:line="271" w:lineRule="auto"/>
              <w:rPr>
                <w:rFonts w:ascii="Arial" w:hAnsi="Arial" w:cs="Arial"/>
                <w:b/>
                <w:bCs/>
                <w:i/>
                <w:sz w:val="22"/>
                <w:szCs w:val="22"/>
              </w:rPr>
            </w:pPr>
          </w:p>
        </w:tc>
      </w:tr>
    </w:tbl>
    <w:p w:rsidR="00694D06" w:rsidRPr="00D3547E" w:rsidRDefault="00694D06" w:rsidP="00694D06">
      <w:pPr>
        <w:shd w:val="clear" w:color="auto" w:fill="F2F2F2" w:themeFill="background1" w:themeFillShade="F2"/>
        <w:spacing w:line="271" w:lineRule="auto"/>
        <w:jc w:val="center"/>
        <w:rPr>
          <w:rFonts w:ascii="Arial" w:hAnsi="Arial" w:cs="Arial"/>
          <w:b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Uwaga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>:</w:t>
      </w:r>
    </w:p>
    <w:p w:rsidR="00694D06" w:rsidRPr="005335FB" w:rsidRDefault="00694D06" w:rsidP="00694D06">
      <w:pPr>
        <w:shd w:val="clear" w:color="auto" w:fill="F2F2F2" w:themeFill="background1" w:themeFillShade="F2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b/>
          <w:i/>
          <w:sz w:val="22"/>
          <w:szCs w:val="22"/>
        </w:rPr>
      </w:pPr>
      <w:r w:rsidRPr="00D3547E">
        <w:rPr>
          <w:rFonts w:ascii="Arial" w:hAnsi="Arial" w:cs="Arial"/>
          <w:b/>
          <w:i/>
          <w:sz w:val="22"/>
          <w:szCs w:val="22"/>
        </w:rPr>
        <w:t xml:space="preserve">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przypadku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gdy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wykazując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spełnianie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warunku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polega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zdolnościach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zawodowych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zasadach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określonych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art. 118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ustawy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Pzp</w:t>
      </w:r>
      <w:proofErr w:type="spellEnd"/>
      <w:r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b/>
          <w:i/>
          <w:sz w:val="22"/>
          <w:szCs w:val="22"/>
        </w:rPr>
        <w:t>i</w:t>
      </w:r>
      <w:proofErr w:type="spellEnd"/>
      <w:r>
        <w:rPr>
          <w:rFonts w:ascii="Arial" w:hAnsi="Arial" w:cs="Arial"/>
          <w:b/>
          <w:i/>
          <w:sz w:val="22"/>
          <w:szCs w:val="22"/>
        </w:rPr>
        <w:t> w 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kolumnie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(4)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wskaże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inną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„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pracownik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”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podstawę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-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jest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udowodnić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iż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będzie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dysponował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osobami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trakcie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realizacji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,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szczególności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przedstawiając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w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tym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celu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zobowiązanie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tych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podmiotów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oddania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do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dyspozycji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Wykonawcy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niezbędnych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zasobów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na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potrzeby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wykonania</w:t>
      </w:r>
      <w:proofErr w:type="spellEnd"/>
      <w:r w:rsidRPr="00D3547E">
        <w:rPr>
          <w:rFonts w:ascii="Arial" w:hAnsi="Arial" w:cs="Arial"/>
          <w:b/>
          <w:i/>
          <w:sz w:val="22"/>
          <w:szCs w:val="22"/>
        </w:rPr>
        <w:t xml:space="preserve"> </w:t>
      </w:r>
      <w:proofErr w:type="spellStart"/>
      <w:r w:rsidRPr="00D3547E">
        <w:rPr>
          <w:rFonts w:ascii="Arial" w:hAnsi="Arial" w:cs="Arial"/>
          <w:b/>
          <w:i/>
          <w:sz w:val="22"/>
          <w:szCs w:val="22"/>
        </w:rPr>
        <w:t>zamówienia</w:t>
      </w:r>
      <w:proofErr w:type="spellEnd"/>
      <w:r w:rsidRPr="00D3547E">
        <w:rPr>
          <w:rFonts w:ascii="Arial" w:eastAsia="Verdana,Italic" w:hAnsi="Arial" w:cs="Arial"/>
          <w:b/>
          <w:i/>
          <w:iCs/>
          <w:sz w:val="22"/>
          <w:szCs w:val="22"/>
        </w:rPr>
        <w:t>.</w:t>
      </w:r>
    </w:p>
    <w:p w:rsidR="00694D06" w:rsidRPr="00D3547E" w:rsidRDefault="00694D06" w:rsidP="00694D06">
      <w:pPr>
        <w:spacing w:line="271" w:lineRule="auto"/>
        <w:jc w:val="right"/>
        <w:rPr>
          <w:rFonts w:ascii="Arial" w:hAnsi="Arial" w:cs="Arial"/>
          <w:i/>
          <w:sz w:val="22"/>
          <w:szCs w:val="22"/>
        </w:rPr>
      </w:pPr>
    </w:p>
    <w:p w:rsidR="00694D06" w:rsidRPr="00D3547E" w:rsidRDefault="00694D06" w:rsidP="00694D06">
      <w:pPr>
        <w:spacing w:line="271" w:lineRule="auto"/>
        <w:jc w:val="both"/>
        <w:rPr>
          <w:rFonts w:ascii="Arial" w:hAnsi="Arial" w:cs="Arial"/>
          <w:i/>
          <w:sz w:val="22"/>
          <w:szCs w:val="22"/>
        </w:rPr>
      </w:pP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Niniejszy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 „</w:t>
      </w:r>
      <w:proofErr w:type="spellStart"/>
      <w:r w:rsidRPr="00D3547E">
        <w:rPr>
          <w:rFonts w:ascii="Arial" w:hAnsi="Arial" w:cs="Arial"/>
          <w:i/>
          <w:sz w:val="22"/>
          <w:szCs w:val="22"/>
          <w:u w:val="single"/>
        </w:rPr>
        <w:t>Wykaz</w:t>
      </w:r>
      <w:proofErr w:type="spellEnd"/>
      <w:r w:rsidRPr="00D3547E">
        <w:rPr>
          <w:rFonts w:ascii="Arial" w:hAnsi="Arial" w:cs="Arial"/>
          <w:i/>
          <w:sz w:val="22"/>
          <w:szCs w:val="22"/>
          <w:u w:val="single"/>
        </w:rPr>
        <w:t xml:space="preserve">”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składa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tylko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Wykonawca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wezwany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przez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 xml:space="preserve"> </w:t>
      </w:r>
      <w:proofErr w:type="spellStart"/>
      <w:r w:rsidRPr="00D3547E">
        <w:rPr>
          <w:rFonts w:ascii="Arial" w:hAnsi="Arial" w:cs="Arial"/>
          <w:i/>
          <w:iCs/>
          <w:sz w:val="22"/>
          <w:szCs w:val="22"/>
          <w:u w:val="single"/>
        </w:rPr>
        <w:t>Zamawiającego</w:t>
      </w:r>
      <w:proofErr w:type="spellEnd"/>
      <w:r w:rsidRPr="00D3547E">
        <w:rPr>
          <w:rFonts w:ascii="Arial" w:hAnsi="Arial" w:cs="Arial"/>
          <w:i/>
          <w:iCs/>
          <w:sz w:val="22"/>
          <w:szCs w:val="22"/>
          <w:u w:val="single"/>
        </w:rPr>
        <w:t>.</w:t>
      </w:r>
    </w:p>
    <w:p w:rsidR="00694D06" w:rsidRPr="00D3547E" w:rsidRDefault="00694D06" w:rsidP="00694D06">
      <w:pPr>
        <w:spacing w:line="271" w:lineRule="auto"/>
        <w:rPr>
          <w:rFonts w:ascii="Arial" w:eastAsia="Verdana,Bold" w:hAnsi="Arial" w:cs="Arial"/>
          <w:bCs/>
          <w:color w:val="000000"/>
          <w:sz w:val="22"/>
          <w:szCs w:val="22"/>
        </w:rPr>
      </w:pPr>
      <w:r w:rsidRPr="00D3547E">
        <w:rPr>
          <w:rFonts w:ascii="Arial" w:eastAsia="Verdana,Bold" w:hAnsi="Arial" w:cs="Arial"/>
          <w:bCs/>
          <w:color w:val="000000"/>
          <w:sz w:val="22"/>
          <w:szCs w:val="22"/>
        </w:rPr>
        <w:t xml:space="preserve"> </w:t>
      </w:r>
    </w:p>
    <w:p w:rsidR="00694D06" w:rsidRPr="005335FB" w:rsidRDefault="00694D06" w:rsidP="00694D06">
      <w:pPr>
        <w:autoSpaceDE w:val="0"/>
        <w:autoSpaceDN w:val="0"/>
        <w:adjustRightInd w:val="0"/>
        <w:spacing w:line="271" w:lineRule="auto"/>
        <w:ind w:left="1418" w:hanging="1418"/>
        <w:rPr>
          <w:rFonts w:ascii="Arial" w:hAnsi="Arial" w:cs="Arial"/>
          <w:sz w:val="22"/>
          <w:szCs w:val="22"/>
        </w:rPr>
      </w:pPr>
      <w:proofErr w:type="spellStart"/>
      <w:r w:rsidRPr="005335FB">
        <w:rPr>
          <w:rFonts w:ascii="Arial" w:hAnsi="Arial" w:cs="Arial"/>
          <w:sz w:val="22"/>
          <w:szCs w:val="22"/>
        </w:rPr>
        <w:t>Podpis</w:t>
      </w:r>
      <w:proofErr w:type="spellEnd"/>
      <w:r w:rsidRPr="005335FB">
        <w:rPr>
          <w:rFonts w:ascii="Arial" w:hAnsi="Arial" w:cs="Arial"/>
          <w:sz w:val="22"/>
          <w:szCs w:val="22"/>
        </w:rPr>
        <w:t>:</w:t>
      </w:r>
    </w:p>
    <w:p w:rsidR="009235B0" w:rsidRPr="00694D06" w:rsidRDefault="009235B0" w:rsidP="00694D06"/>
    <w:sectPr w:rsidR="009235B0" w:rsidRPr="00694D06" w:rsidSect="00694D0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5B4B" w:rsidRDefault="00345B4B" w:rsidP="00AC1A4B">
      <w:r>
        <w:separator/>
      </w:r>
    </w:p>
  </w:endnote>
  <w:endnote w:type="continuationSeparator" w:id="0">
    <w:p w:rsidR="00345B4B" w:rsidRDefault="00345B4B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,Itali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68341533"/>
      <w:docPartObj>
        <w:docPartGallery w:val="Page Numbers (Bottom of Page)"/>
        <w:docPartUnique/>
      </w:docPartObj>
    </w:sdtPr>
    <w:sdtEndPr>
      <w:rPr>
        <w:i/>
        <w:sz w:val="20"/>
      </w:rPr>
    </w:sdtEndPr>
    <w:sdtContent>
      <w:sdt>
        <w:sdtPr>
          <w:rPr>
            <w:i/>
            <w:sz w:val="20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AD3CF8" w:rsidRPr="00AD3CF8" w:rsidRDefault="00AD3CF8">
            <w:pPr>
              <w:pStyle w:val="Stopka"/>
              <w:jc w:val="center"/>
              <w:rPr>
                <w:i/>
                <w:sz w:val="20"/>
              </w:rPr>
            </w:pPr>
            <w:r w:rsidRPr="00AD3CF8">
              <w:rPr>
                <w:i/>
                <w:sz w:val="20"/>
                <w:lang w:val="pl-PL"/>
              </w:rPr>
              <w:t xml:space="preserve">Strona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PAGE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A6CE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  <w:r w:rsidRPr="00AD3CF8">
              <w:rPr>
                <w:i/>
                <w:sz w:val="20"/>
                <w:lang w:val="pl-PL"/>
              </w:rPr>
              <w:t xml:space="preserve"> z </w:t>
            </w:r>
            <w:r w:rsidRPr="00AD3CF8">
              <w:rPr>
                <w:bCs/>
                <w:i/>
                <w:sz w:val="20"/>
              </w:rPr>
              <w:fldChar w:fldCharType="begin"/>
            </w:r>
            <w:r w:rsidRPr="00AD3CF8">
              <w:rPr>
                <w:bCs/>
                <w:i/>
                <w:sz w:val="20"/>
              </w:rPr>
              <w:instrText>NUMPAGES</w:instrText>
            </w:r>
            <w:r w:rsidRPr="00AD3CF8">
              <w:rPr>
                <w:bCs/>
                <w:i/>
                <w:sz w:val="20"/>
              </w:rPr>
              <w:fldChar w:fldCharType="separate"/>
            </w:r>
            <w:r w:rsidR="005A6CE6">
              <w:rPr>
                <w:bCs/>
                <w:i/>
                <w:noProof/>
                <w:sz w:val="20"/>
              </w:rPr>
              <w:t>1</w:t>
            </w:r>
            <w:r w:rsidRPr="00AD3CF8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AD3CF8" w:rsidRDefault="00AD3CF8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5B4B" w:rsidRDefault="00345B4B" w:rsidP="00AC1A4B">
      <w:r>
        <w:separator/>
      </w:r>
    </w:p>
  </w:footnote>
  <w:footnote w:type="continuationSeparator" w:id="0">
    <w:p w:rsidR="00345B4B" w:rsidRDefault="00345B4B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2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7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0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1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3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6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37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39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0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1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2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3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46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7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8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49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36"/>
  </w:num>
  <w:num w:numId="3">
    <w:abstractNumId w:val="37"/>
  </w:num>
  <w:num w:numId="4">
    <w:abstractNumId w:val="20"/>
  </w:num>
  <w:num w:numId="5">
    <w:abstractNumId w:val="44"/>
  </w:num>
  <w:num w:numId="6">
    <w:abstractNumId w:val="18"/>
  </w:num>
  <w:num w:numId="7">
    <w:abstractNumId w:val="22"/>
  </w:num>
  <w:num w:numId="8">
    <w:abstractNumId w:val="33"/>
  </w:num>
  <w:num w:numId="9">
    <w:abstractNumId w:val="31"/>
  </w:num>
  <w:num w:numId="10">
    <w:abstractNumId w:val="32"/>
  </w:num>
  <w:num w:numId="11">
    <w:abstractNumId w:val="42"/>
  </w:num>
  <w:num w:numId="12">
    <w:abstractNumId w:val="29"/>
  </w:num>
  <w:num w:numId="13">
    <w:abstractNumId w:val="38"/>
  </w:num>
  <w:num w:numId="14">
    <w:abstractNumId w:val="40"/>
  </w:num>
  <w:num w:numId="15">
    <w:abstractNumId w:val="39"/>
  </w:num>
  <w:num w:numId="16">
    <w:abstractNumId w:val="24"/>
  </w:num>
  <w:num w:numId="17">
    <w:abstractNumId w:val="34"/>
  </w:num>
  <w:num w:numId="18">
    <w:abstractNumId w:val="41"/>
  </w:num>
  <w:num w:numId="19">
    <w:abstractNumId w:val="47"/>
  </w:num>
  <w:num w:numId="20">
    <w:abstractNumId w:val="27"/>
  </w:num>
  <w:num w:numId="21">
    <w:abstractNumId w:val="48"/>
  </w:num>
  <w:num w:numId="22">
    <w:abstractNumId w:val="17"/>
  </w:num>
  <w:num w:numId="23">
    <w:abstractNumId w:val="43"/>
  </w:num>
  <w:num w:numId="24">
    <w:abstractNumId w:val="35"/>
  </w:num>
  <w:num w:numId="25">
    <w:abstractNumId w:val="25"/>
  </w:num>
  <w:num w:numId="26">
    <w:abstractNumId w:val="28"/>
  </w:num>
  <w:num w:numId="27">
    <w:abstractNumId w:val="49"/>
  </w:num>
  <w:num w:numId="28">
    <w:abstractNumId w:val="23"/>
  </w:num>
  <w:num w:numId="29">
    <w:abstractNumId w:val="46"/>
  </w:num>
  <w:num w:numId="30">
    <w:abstractNumId w:val="30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210DD"/>
    <w:rsid w:val="0002205F"/>
    <w:rsid w:val="00033C13"/>
    <w:rsid w:val="0003731D"/>
    <w:rsid w:val="00042D20"/>
    <w:rsid w:val="000518F2"/>
    <w:rsid w:val="000543C5"/>
    <w:rsid w:val="0006070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100FC6"/>
    <w:rsid w:val="001030B9"/>
    <w:rsid w:val="001035D2"/>
    <w:rsid w:val="00103B7F"/>
    <w:rsid w:val="00111F96"/>
    <w:rsid w:val="00114A18"/>
    <w:rsid w:val="001205ED"/>
    <w:rsid w:val="0012574F"/>
    <w:rsid w:val="00130A93"/>
    <w:rsid w:val="00132699"/>
    <w:rsid w:val="0013318B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A6D06"/>
    <w:rsid w:val="001B0030"/>
    <w:rsid w:val="001B01EE"/>
    <w:rsid w:val="001B07F0"/>
    <w:rsid w:val="001B0C4D"/>
    <w:rsid w:val="001B5813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1029"/>
    <w:rsid w:val="002B5FE5"/>
    <w:rsid w:val="002B6174"/>
    <w:rsid w:val="002B63AA"/>
    <w:rsid w:val="002C2013"/>
    <w:rsid w:val="002C21DF"/>
    <w:rsid w:val="002D2663"/>
    <w:rsid w:val="002D72E3"/>
    <w:rsid w:val="002E2B97"/>
    <w:rsid w:val="002E3378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4B"/>
    <w:rsid w:val="00345BC0"/>
    <w:rsid w:val="00353DEA"/>
    <w:rsid w:val="00361F2E"/>
    <w:rsid w:val="0036314E"/>
    <w:rsid w:val="003712B3"/>
    <w:rsid w:val="00374748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E075D"/>
    <w:rsid w:val="004E197F"/>
    <w:rsid w:val="004E75AF"/>
    <w:rsid w:val="004F3628"/>
    <w:rsid w:val="004F6A8F"/>
    <w:rsid w:val="004F6ADF"/>
    <w:rsid w:val="0050090C"/>
    <w:rsid w:val="00501D63"/>
    <w:rsid w:val="00502EF4"/>
    <w:rsid w:val="00503C33"/>
    <w:rsid w:val="00507FBE"/>
    <w:rsid w:val="005101FE"/>
    <w:rsid w:val="005103BD"/>
    <w:rsid w:val="005104D2"/>
    <w:rsid w:val="00510A9C"/>
    <w:rsid w:val="00515A1A"/>
    <w:rsid w:val="00515AA6"/>
    <w:rsid w:val="00516F5E"/>
    <w:rsid w:val="00517F10"/>
    <w:rsid w:val="005229E8"/>
    <w:rsid w:val="00522D59"/>
    <w:rsid w:val="00527758"/>
    <w:rsid w:val="00530870"/>
    <w:rsid w:val="005327EF"/>
    <w:rsid w:val="005335FB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613A"/>
    <w:rsid w:val="005941DD"/>
    <w:rsid w:val="005A05C7"/>
    <w:rsid w:val="005A6CE6"/>
    <w:rsid w:val="005B3F32"/>
    <w:rsid w:val="005C083C"/>
    <w:rsid w:val="005C0E9C"/>
    <w:rsid w:val="005C26C5"/>
    <w:rsid w:val="005C338F"/>
    <w:rsid w:val="005C52D0"/>
    <w:rsid w:val="005C5883"/>
    <w:rsid w:val="005C78A1"/>
    <w:rsid w:val="005D6FC1"/>
    <w:rsid w:val="005E5282"/>
    <w:rsid w:val="005E72F5"/>
    <w:rsid w:val="005F2A5E"/>
    <w:rsid w:val="005F3D87"/>
    <w:rsid w:val="005F6186"/>
    <w:rsid w:val="00600ACB"/>
    <w:rsid w:val="0060367D"/>
    <w:rsid w:val="006042BF"/>
    <w:rsid w:val="0060516A"/>
    <w:rsid w:val="00614BBA"/>
    <w:rsid w:val="00621A02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7025"/>
    <w:rsid w:val="006802C0"/>
    <w:rsid w:val="00680650"/>
    <w:rsid w:val="006877F8"/>
    <w:rsid w:val="006915D2"/>
    <w:rsid w:val="00694D06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225"/>
    <w:rsid w:val="007A2D3A"/>
    <w:rsid w:val="007A4157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18D8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214DB"/>
    <w:rsid w:val="00A3672D"/>
    <w:rsid w:val="00A4210D"/>
    <w:rsid w:val="00A447AD"/>
    <w:rsid w:val="00A45003"/>
    <w:rsid w:val="00A46220"/>
    <w:rsid w:val="00A57B18"/>
    <w:rsid w:val="00A654C3"/>
    <w:rsid w:val="00A72283"/>
    <w:rsid w:val="00A73CB1"/>
    <w:rsid w:val="00A760E8"/>
    <w:rsid w:val="00A80B78"/>
    <w:rsid w:val="00A84D51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3CF8"/>
    <w:rsid w:val="00AD48E1"/>
    <w:rsid w:val="00AE0512"/>
    <w:rsid w:val="00AE0A4C"/>
    <w:rsid w:val="00AE6B17"/>
    <w:rsid w:val="00AF1AE7"/>
    <w:rsid w:val="00AF4BB6"/>
    <w:rsid w:val="00AF501A"/>
    <w:rsid w:val="00B008A2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2CE8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773"/>
    <w:rsid w:val="00D23926"/>
    <w:rsid w:val="00D23E5D"/>
    <w:rsid w:val="00D25A6C"/>
    <w:rsid w:val="00D25FA1"/>
    <w:rsid w:val="00D322B0"/>
    <w:rsid w:val="00D32C00"/>
    <w:rsid w:val="00D33B93"/>
    <w:rsid w:val="00D3547E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A1A10"/>
    <w:rsid w:val="00DA232C"/>
    <w:rsid w:val="00DB2896"/>
    <w:rsid w:val="00DB58C2"/>
    <w:rsid w:val="00DC13B8"/>
    <w:rsid w:val="00DC3AD5"/>
    <w:rsid w:val="00DD48BB"/>
    <w:rsid w:val="00DD7798"/>
    <w:rsid w:val="00DD7D43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3960"/>
    <w:rsid w:val="00E551B3"/>
    <w:rsid w:val="00E553D3"/>
    <w:rsid w:val="00E571C7"/>
    <w:rsid w:val="00E60BE2"/>
    <w:rsid w:val="00E61D6E"/>
    <w:rsid w:val="00E65400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F8A"/>
    <w:rsid w:val="00ED7E81"/>
    <w:rsid w:val="00EE79D2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4FD0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C78B1"/>
    <w:rsid w:val="00FD1C8E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B9983-6C64-42B9-9C08-AB612E5D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217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19</cp:revision>
  <cp:lastPrinted>2021-05-12T12:53:00Z</cp:lastPrinted>
  <dcterms:created xsi:type="dcterms:W3CDTF">2021-01-22T11:27:00Z</dcterms:created>
  <dcterms:modified xsi:type="dcterms:W3CDTF">2022-02-17T11:10:00Z</dcterms:modified>
</cp:coreProperties>
</file>