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Oswiadczenie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o przynależności lub braku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przynaleznosci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FA531E">
        <w:rPr>
          <w:rFonts w:ascii="Arial" w:hAnsi="Arial" w:cs="Arial"/>
          <w:sz w:val="22"/>
          <w:szCs w:val="22"/>
          <w:lang w:val="pl-PL"/>
        </w:rPr>
        <w:t>.271.5</w:t>
      </w:r>
      <w:r w:rsidR="00E434DA">
        <w:rPr>
          <w:rFonts w:ascii="Arial" w:hAnsi="Arial" w:cs="Arial"/>
          <w:sz w:val="22"/>
          <w:szCs w:val="22"/>
          <w:lang w:val="pl-PL"/>
        </w:rPr>
        <w:t>.2022</w:t>
      </w:r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584D44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FA531E">
        <w:rPr>
          <w:rFonts w:ascii="Arial" w:hAnsi="Arial" w:cs="Arial"/>
          <w:sz w:val="22"/>
          <w:szCs w:val="22"/>
          <w:lang w:val="pl-PL"/>
        </w:rPr>
        <w:t>2</w:t>
      </w:r>
      <w:bookmarkStart w:id="0" w:name="_GoBack"/>
      <w:bookmarkEnd w:id="0"/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="00BC3520" w:rsidRPr="00584D44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FA531E" w:rsidRPr="00FA531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</w:t>
      </w:r>
      <w:proofErr w:type="spellEnd"/>
      <w:r w:rsidR="00FA531E" w:rsidRPr="00FA531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FA531E" w:rsidRPr="00FA531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drogi</w:t>
      </w:r>
      <w:proofErr w:type="spellEnd"/>
      <w:r w:rsidR="00FA531E" w:rsidRPr="00FA531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FA531E" w:rsidRPr="00FA531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gminnej</w:t>
      </w:r>
      <w:proofErr w:type="spellEnd"/>
      <w:r w:rsidR="00FA531E" w:rsidRPr="00FA531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FA531E" w:rsidRPr="00FA531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Proboszczowice</w:t>
      </w:r>
      <w:proofErr w:type="spellEnd"/>
      <w:r w:rsidR="00FA531E" w:rsidRPr="00FA531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– </w:t>
      </w:r>
      <w:proofErr w:type="spellStart"/>
      <w:r w:rsidR="00FA531E" w:rsidRPr="00FA531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Ustków</w:t>
      </w:r>
      <w:proofErr w:type="spellEnd"/>
      <w:r w:rsidR="00FA531E" w:rsidRPr="00FA531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o </w:t>
      </w:r>
      <w:proofErr w:type="spellStart"/>
      <w:r w:rsidR="00FA531E" w:rsidRPr="00FA531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długości</w:t>
      </w:r>
      <w:proofErr w:type="spellEnd"/>
      <w:r w:rsidR="00FA531E" w:rsidRPr="00FA531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5,50 km </w:t>
      </w:r>
      <w:proofErr w:type="spellStart"/>
      <w:r w:rsidR="00FA531E" w:rsidRPr="00FA531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FA531E" w:rsidRPr="00FA531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FA531E" w:rsidRPr="00FA531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szerokości</w:t>
      </w:r>
      <w:proofErr w:type="spellEnd"/>
      <w:r w:rsidR="00FA531E" w:rsidRPr="00FA531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FA531E" w:rsidRPr="00FA531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jezdni</w:t>
      </w:r>
      <w:proofErr w:type="spellEnd"/>
      <w:r w:rsidR="00FA531E" w:rsidRPr="00FA531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7 m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EA7159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2FC" w:rsidRDefault="00A902FC" w:rsidP="00AC1A4B">
      <w:r>
        <w:separator/>
      </w:r>
    </w:p>
  </w:endnote>
  <w:endnote w:type="continuationSeparator" w:id="0">
    <w:p w:rsidR="00A902FC" w:rsidRDefault="00A902FC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FA531E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FA531E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2FC" w:rsidRDefault="00A902FC" w:rsidP="00AC1A4B">
      <w:r>
        <w:separator/>
      </w:r>
    </w:p>
  </w:footnote>
  <w:footnote w:type="continuationSeparator" w:id="0">
    <w:p w:rsidR="00A902FC" w:rsidRDefault="00A902FC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02FC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A531E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D72A3-55F3-4CAB-A94F-475DEF127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20</cp:revision>
  <cp:lastPrinted>2021-05-12T12:52:00Z</cp:lastPrinted>
  <dcterms:created xsi:type="dcterms:W3CDTF">2021-01-22T11:15:00Z</dcterms:created>
  <dcterms:modified xsi:type="dcterms:W3CDTF">2022-02-17T11:04:00Z</dcterms:modified>
</cp:coreProperties>
</file>