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4F48B1">
        <w:rPr>
          <w:rFonts w:ascii="Arial" w:eastAsiaTheme="minorHAnsi" w:hAnsi="Arial" w:cs="Arial"/>
          <w:sz w:val="22"/>
          <w:szCs w:val="22"/>
          <w:lang w:val="pl-PL"/>
        </w:rPr>
        <w:t>.271.5</w:t>
      </w:r>
      <w:bookmarkStart w:id="0" w:name="_GoBack"/>
      <w:bookmarkEnd w:id="0"/>
      <w:r w:rsidR="00C77696">
        <w:rPr>
          <w:rFonts w:ascii="Arial" w:eastAsiaTheme="minorHAnsi" w:hAnsi="Arial" w:cs="Arial"/>
          <w:sz w:val="22"/>
          <w:szCs w:val="22"/>
          <w:lang w:val="pl-PL"/>
        </w:rPr>
        <w:t>.2022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4F48B1"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Proboszczowice</w:t>
      </w:r>
      <w:proofErr w:type="spellEnd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Ustków</w:t>
      </w:r>
      <w:proofErr w:type="spellEnd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5,50 km </w:t>
      </w:r>
      <w:proofErr w:type="spellStart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szerokości</w:t>
      </w:r>
      <w:proofErr w:type="spellEnd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jezdni</w:t>
      </w:r>
      <w:proofErr w:type="spellEnd"/>
      <w:r w:rsidR="004F48B1" w:rsidRPr="004F48B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7 m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108 ust. 1</w:t>
      </w:r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082E0E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109 ust. 1 pkt. 1, 4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87" w:rsidRDefault="00497187" w:rsidP="00AC1A4B">
      <w:r>
        <w:separator/>
      </w:r>
    </w:p>
  </w:endnote>
  <w:endnote w:type="continuationSeparator" w:id="0">
    <w:p w:rsidR="00497187" w:rsidRDefault="0049718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4F48B1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4F48B1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87" w:rsidRDefault="00497187" w:rsidP="00AC1A4B">
      <w:r>
        <w:separator/>
      </w:r>
    </w:p>
  </w:footnote>
  <w:footnote w:type="continuationSeparator" w:id="0">
    <w:p w:rsidR="00497187" w:rsidRDefault="0049718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BC51-BF9C-41F6-B3F5-29161198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2021-05-12T12:50:00Z</cp:lastPrinted>
  <dcterms:created xsi:type="dcterms:W3CDTF">2021-01-22T11:04:00Z</dcterms:created>
  <dcterms:modified xsi:type="dcterms:W3CDTF">2022-02-17T11:03:00Z</dcterms:modified>
</cp:coreProperties>
</file>